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6D" w:rsidRPr="00FD61C8" w:rsidRDefault="00C6516D" w:rsidP="00C6516D">
      <w:pPr>
        <w:jc w:val="center"/>
        <w:rPr>
          <w:rFonts w:ascii="Goudy Old Style" w:hAnsi="Goudy Old Style" w:cs="Microsoft Sans Serif"/>
          <w:sz w:val="32"/>
          <w:szCs w:val="32"/>
        </w:rPr>
      </w:pPr>
      <w:r>
        <w:rPr>
          <w:noProof/>
        </w:rPr>
        <w:drawing>
          <wp:anchor distT="0" distB="0" distL="114300" distR="114300" simplePos="0" relativeHeight="251660288" behindDoc="1" locked="0" layoutInCell="1" allowOverlap="1" wp14:anchorId="0C457C8B" wp14:editId="60C7935F">
            <wp:simplePos x="0" y="0"/>
            <wp:positionH relativeFrom="column">
              <wp:posOffset>5242560</wp:posOffset>
            </wp:positionH>
            <wp:positionV relativeFrom="paragraph">
              <wp:posOffset>-52705</wp:posOffset>
            </wp:positionV>
            <wp:extent cx="593090" cy="586105"/>
            <wp:effectExtent l="0" t="0" r="0" b="4445"/>
            <wp:wrapNone/>
            <wp:docPr id="2" name="Immagine 2" descr="Logo dell'i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ll'istitu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09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1C8">
        <w:rPr>
          <w:rFonts w:ascii="Goudy Old Style" w:hAnsi="Goudy Old Style" w:cs="Microsoft Sans Serif"/>
          <w:noProof/>
          <w:sz w:val="32"/>
          <w:szCs w:val="32"/>
        </w:rPr>
        <w:drawing>
          <wp:anchor distT="0" distB="0" distL="114300" distR="114300" simplePos="0" relativeHeight="251659264" behindDoc="1" locked="0" layoutInCell="1" allowOverlap="1" wp14:anchorId="636D8A29" wp14:editId="7C5A4140">
            <wp:simplePos x="0" y="0"/>
            <wp:positionH relativeFrom="column">
              <wp:posOffset>179070</wp:posOffset>
            </wp:positionH>
            <wp:positionV relativeFrom="paragraph">
              <wp:posOffset>-152400</wp:posOffset>
            </wp:positionV>
            <wp:extent cx="592455" cy="685800"/>
            <wp:effectExtent l="0" t="0" r="0" b="0"/>
            <wp:wrapNone/>
            <wp:docPr id="1" name="Immagine 1" descr="logo Stato Italiano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ato Italiano piccol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1C8">
        <w:rPr>
          <w:rFonts w:ascii="Goudy Old Style" w:hAnsi="Goudy Old Style" w:cs="Microsoft Sans Serif"/>
          <w:sz w:val="32"/>
          <w:szCs w:val="32"/>
        </w:rPr>
        <w:t>Istituto Comprensivo Statale “S.G.Bosco”</w:t>
      </w:r>
    </w:p>
    <w:p w:rsidR="00C6516D" w:rsidRPr="007D2BEF" w:rsidRDefault="00C6516D" w:rsidP="00C6516D">
      <w:pPr>
        <w:jc w:val="center"/>
        <w:rPr>
          <w:rFonts w:ascii="Goudy Old Style" w:hAnsi="Goudy Old Style" w:cs="Microsoft Sans Serif"/>
        </w:rPr>
      </w:pPr>
      <w:r w:rsidRPr="007D2BEF">
        <w:rPr>
          <w:rFonts w:ascii="Goudy Old Style" w:hAnsi="Goudy Old Style" w:cs="Microsoft Sans Serif"/>
        </w:rPr>
        <w:t>Scuola dell’Infanzia - Scuola Primaria – Scuola Secondaria di I Grado</w:t>
      </w:r>
    </w:p>
    <w:p w:rsidR="00C6516D" w:rsidRDefault="00C6516D" w:rsidP="00C6516D">
      <w:pPr>
        <w:jc w:val="center"/>
      </w:pPr>
      <w:r>
        <w:t xml:space="preserve">Sezioni aggregate di Montemilone, Forenza e Maschito </w:t>
      </w:r>
    </w:p>
    <w:p w:rsidR="00C6516D" w:rsidRDefault="00C6516D" w:rsidP="00C6516D">
      <w:pPr>
        <w:jc w:val="center"/>
      </w:pPr>
      <w:r>
        <w:t xml:space="preserve">Viale Europa n.38 </w:t>
      </w:r>
    </w:p>
    <w:p w:rsidR="00C6516D" w:rsidRDefault="00C6516D" w:rsidP="00C6516D">
      <w:pPr>
        <w:jc w:val="center"/>
        <w:rPr>
          <w:rFonts w:ascii="Goudy Old Style" w:hAnsi="Goudy Old Style" w:cs="Microsoft Sans Serif"/>
        </w:rPr>
      </w:pPr>
      <w:r>
        <w:t>85026 Palazzo San Gervasio (PZ)</w:t>
      </w:r>
    </w:p>
    <w:p w:rsidR="00C6516D" w:rsidRDefault="00C6516D" w:rsidP="00C6516D">
      <w:r>
        <w:rPr>
          <w:noProof/>
        </w:rPr>
        <w:drawing>
          <wp:anchor distT="0" distB="0" distL="114300" distR="114300" simplePos="0" relativeHeight="251661312" behindDoc="0" locked="0" layoutInCell="1" allowOverlap="1" wp14:anchorId="2D8625D8" wp14:editId="0E669109">
            <wp:simplePos x="0" y="0"/>
            <wp:positionH relativeFrom="margin">
              <wp:align>center</wp:align>
            </wp:positionH>
            <wp:positionV relativeFrom="paragraph">
              <wp:posOffset>422275</wp:posOffset>
            </wp:positionV>
            <wp:extent cx="2962275" cy="2238375"/>
            <wp:effectExtent l="0" t="0" r="9525" b="952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dp.jpg"/>
                    <pic:cNvPicPr/>
                  </pic:nvPicPr>
                  <pic:blipFill>
                    <a:blip r:embed="rId7">
                      <a:extLst>
                        <a:ext uri="{28A0092B-C50C-407E-A947-70E740481C1C}">
                          <a14:useLocalDpi xmlns:a14="http://schemas.microsoft.com/office/drawing/2010/main" val="0"/>
                        </a:ext>
                      </a:extLst>
                    </a:blip>
                    <a:stretch>
                      <a:fillRect/>
                    </a:stretch>
                  </pic:blipFill>
                  <pic:spPr>
                    <a:xfrm>
                      <a:off x="0" y="0"/>
                      <a:ext cx="2962275" cy="2238375"/>
                    </a:xfrm>
                    <a:prstGeom prst="rect">
                      <a:avLst/>
                    </a:prstGeom>
                  </pic:spPr>
                </pic:pic>
              </a:graphicData>
            </a:graphic>
            <wp14:sizeRelH relativeFrom="page">
              <wp14:pctWidth>0</wp14:pctWidth>
            </wp14:sizeRelH>
            <wp14:sizeRelV relativeFrom="page">
              <wp14:pctHeight>0</wp14:pctHeight>
            </wp14:sizeRelV>
          </wp:anchor>
        </w:drawing>
      </w:r>
    </w:p>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Pr="000C476A" w:rsidRDefault="00C6516D" w:rsidP="00C6516D"/>
    <w:p w:rsidR="00C6516D" w:rsidRDefault="00C6516D" w:rsidP="00C6516D"/>
    <w:p w:rsidR="00C6516D" w:rsidRDefault="00C6516D" w:rsidP="00C6516D"/>
    <w:p w:rsidR="00C6516D" w:rsidRDefault="00C6516D" w:rsidP="00C6516D"/>
    <w:p w:rsidR="00C6516D" w:rsidRDefault="00C6516D" w:rsidP="00C6516D"/>
    <w:p w:rsidR="00C6516D" w:rsidRDefault="00C6516D" w:rsidP="00C6516D"/>
    <w:p w:rsidR="00C6516D" w:rsidRPr="00135E1F" w:rsidRDefault="00C6516D" w:rsidP="00C6516D">
      <w:pPr>
        <w:snapToGrid w:val="0"/>
        <w:jc w:val="center"/>
        <w:rPr>
          <w:rFonts w:ascii="Arial" w:hAnsi="Arial" w:cs="Arial"/>
          <w:b/>
          <w:bCs/>
          <w:kern w:val="1"/>
          <w:sz w:val="32"/>
          <w:szCs w:val="32"/>
        </w:rPr>
      </w:pPr>
      <w:r w:rsidRPr="00135E1F">
        <w:rPr>
          <w:rFonts w:ascii="Arial" w:hAnsi="Arial" w:cs="Arial"/>
          <w:b/>
          <w:bCs/>
          <w:kern w:val="1"/>
          <w:sz w:val="32"/>
          <w:szCs w:val="32"/>
        </w:rPr>
        <w:t>P.D.P.</w:t>
      </w:r>
    </w:p>
    <w:p w:rsidR="00C6516D" w:rsidRDefault="00C6516D" w:rsidP="00C6516D">
      <w:pPr>
        <w:jc w:val="center"/>
        <w:rPr>
          <w:rFonts w:ascii="Arial" w:hAnsi="Arial" w:cs="Arial"/>
          <w:b/>
          <w:bCs/>
          <w:kern w:val="1"/>
          <w:sz w:val="32"/>
          <w:szCs w:val="32"/>
        </w:rPr>
      </w:pPr>
      <w:r w:rsidRPr="00135E1F">
        <w:rPr>
          <w:rFonts w:ascii="Arial" w:hAnsi="Arial" w:cs="Arial"/>
          <w:b/>
          <w:bCs/>
          <w:kern w:val="1"/>
          <w:sz w:val="32"/>
          <w:szCs w:val="32"/>
        </w:rPr>
        <w:t>PIANO DIDATTICO PERSONALIZZATO</w:t>
      </w:r>
    </w:p>
    <w:p w:rsidR="003D2237" w:rsidRPr="00135E1F" w:rsidRDefault="003D2237" w:rsidP="00C6516D">
      <w:pPr>
        <w:jc w:val="center"/>
        <w:rPr>
          <w:rFonts w:ascii="Arial" w:hAnsi="Arial" w:cs="Arial"/>
          <w:b/>
          <w:bCs/>
          <w:kern w:val="1"/>
          <w:sz w:val="32"/>
          <w:szCs w:val="32"/>
        </w:rPr>
      </w:pPr>
    </w:p>
    <w:p w:rsidR="00C6516D" w:rsidRPr="00135E1F" w:rsidRDefault="00C6516D" w:rsidP="00C6516D">
      <w:pPr>
        <w:numPr>
          <w:ilvl w:val="0"/>
          <w:numId w:val="1"/>
        </w:numPr>
        <w:suppressAutoHyphens/>
        <w:spacing w:after="200" w:line="276" w:lineRule="auto"/>
        <w:rPr>
          <w:rFonts w:ascii="Arial" w:eastAsia="Calibri" w:hAnsi="Arial" w:cs="Arial"/>
          <w:sz w:val="18"/>
          <w:szCs w:val="18"/>
        </w:rPr>
      </w:pPr>
      <w:r w:rsidRPr="00135E1F">
        <w:rPr>
          <w:rFonts w:ascii="Arial" w:eastAsia="Calibri" w:hAnsi="Arial" w:cs="Arial"/>
          <w:sz w:val="18"/>
          <w:szCs w:val="18"/>
        </w:rPr>
        <w:t>Per allievi con altri Bisogni Educativi Speciali (BES-Dir. Min. 27/12/2012; C.M. n. 8 del  6/03/2013)</w:t>
      </w:r>
    </w:p>
    <w:p w:rsidR="00C6516D" w:rsidRDefault="00C6516D" w:rsidP="00C6516D">
      <w:pPr>
        <w:widowControl w:val="0"/>
        <w:kinsoku w:val="0"/>
        <w:spacing w:line="360" w:lineRule="auto"/>
        <w:jc w:val="center"/>
        <w:rPr>
          <w:rFonts w:ascii="Arial" w:eastAsia="Calibri" w:hAnsi="Arial" w:cs="Arial"/>
          <w:b/>
        </w:rPr>
      </w:pPr>
    </w:p>
    <w:p w:rsidR="00C6516D" w:rsidRPr="000C476A" w:rsidRDefault="00C6516D" w:rsidP="00C6516D">
      <w:pPr>
        <w:widowControl w:val="0"/>
        <w:kinsoku w:val="0"/>
        <w:spacing w:line="360" w:lineRule="auto"/>
        <w:jc w:val="center"/>
        <w:rPr>
          <w:rFonts w:ascii="Arial" w:hAnsi="Arial" w:cs="Arial"/>
          <w:b/>
        </w:rPr>
      </w:pPr>
      <w:r w:rsidRPr="000C476A">
        <w:rPr>
          <w:rFonts w:ascii="Arial" w:eastAsia="Calibri" w:hAnsi="Arial" w:cs="Arial"/>
          <w:b/>
        </w:rPr>
        <w:t>A.S. ______________</w:t>
      </w:r>
    </w:p>
    <w:p w:rsidR="00C6516D" w:rsidRDefault="00C6516D" w:rsidP="00C6516D">
      <w:pPr>
        <w:widowControl w:val="0"/>
        <w:kinsoku w:val="0"/>
        <w:spacing w:line="360" w:lineRule="auto"/>
        <w:rPr>
          <w:rFonts w:ascii="Arial" w:hAnsi="Arial" w:cs="Arial"/>
          <w:b/>
        </w:rPr>
      </w:pPr>
    </w:p>
    <w:p w:rsidR="00C6516D" w:rsidRPr="00E24AFC" w:rsidRDefault="00C6516D" w:rsidP="00C6516D">
      <w:pPr>
        <w:widowControl w:val="0"/>
        <w:kinsoku w:val="0"/>
        <w:spacing w:line="360" w:lineRule="auto"/>
        <w:rPr>
          <w:rFonts w:ascii="Arial" w:hAnsi="Arial" w:cs="Arial"/>
        </w:rPr>
      </w:pPr>
      <w:r w:rsidRPr="00E24AFC">
        <w:rPr>
          <w:rFonts w:ascii="Arial" w:hAnsi="Arial" w:cs="Arial"/>
          <w:b/>
        </w:rPr>
        <w:t>Alunno/a</w:t>
      </w:r>
      <w:r w:rsidRPr="00E24AFC">
        <w:rPr>
          <w:rFonts w:ascii="Arial" w:hAnsi="Arial" w:cs="Arial"/>
        </w:rPr>
        <w:t>: __________________________</w:t>
      </w:r>
    </w:p>
    <w:p w:rsidR="00C6516D" w:rsidRPr="00135E1F" w:rsidRDefault="00C6516D" w:rsidP="00C6516D">
      <w:pPr>
        <w:widowControl w:val="0"/>
        <w:kinsoku w:val="0"/>
        <w:spacing w:line="360" w:lineRule="auto"/>
        <w:rPr>
          <w:rFonts w:ascii="Arial" w:hAnsi="Arial" w:cs="Arial"/>
          <w:sz w:val="28"/>
          <w:szCs w:val="28"/>
        </w:rPr>
      </w:pPr>
    </w:p>
    <w:p w:rsidR="00C6516D" w:rsidRDefault="00C6516D" w:rsidP="00C6516D">
      <w:pPr>
        <w:widowControl w:val="0"/>
        <w:kinsoku w:val="0"/>
        <w:spacing w:line="360" w:lineRule="auto"/>
        <w:jc w:val="both"/>
        <w:rPr>
          <w:rFonts w:ascii="Arial" w:hAnsi="Arial" w:cs="Arial"/>
        </w:rPr>
      </w:pPr>
      <w:r w:rsidRPr="00135E1F">
        <w:rPr>
          <w:rFonts w:ascii="Arial" w:hAnsi="Arial" w:cs="Arial"/>
          <w:b/>
        </w:rPr>
        <w:t>Classe</w:t>
      </w:r>
      <w:r w:rsidRPr="00135E1F">
        <w:rPr>
          <w:rFonts w:ascii="Arial" w:hAnsi="Arial" w:cs="Arial"/>
        </w:rPr>
        <w:t>: _______</w:t>
      </w:r>
      <w:r>
        <w:rPr>
          <w:rFonts w:ascii="Arial" w:hAnsi="Arial" w:cs="Arial"/>
        </w:rPr>
        <w:t>_______</w:t>
      </w:r>
    </w:p>
    <w:p w:rsidR="00C6516D" w:rsidRPr="00F1723D" w:rsidRDefault="00C6516D" w:rsidP="00C6516D">
      <w:pPr>
        <w:widowControl w:val="0"/>
        <w:kinsoku w:val="0"/>
        <w:spacing w:line="360" w:lineRule="auto"/>
        <w:jc w:val="both"/>
        <w:rPr>
          <w:rFonts w:ascii="Arial" w:hAnsi="Arial" w:cs="Arial"/>
        </w:rPr>
      </w:pPr>
    </w:p>
    <w:p w:rsidR="00C6516D" w:rsidRDefault="00C6516D" w:rsidP="00C6516D">
      <w:pPr>
        <w:widowControl w:val="0"/>
        <w:kinsoku w:val="0"/>
        <w:spacing w:line="360" w:lineRule="auto"/>
        <w:jc w:val="both"/>
        <w:rPr>
          <w:rFonts w:ascii="Arial" w:hAnsi="Arial" w:cs="Arial"/>
          <w:b/>
        </w:rPr>
      </w:pPr>
    </w:p>
    <w:p w:rsidR="00C6516D" w:rsidRPr="009B25D8" w:rsidRDefault="00C6516D" w:rsidP="00C6516D">
      <w:pPr>
        <w:widowControl w:val="0"/>
        <w:kinsoku w:val="0"/>
        <w:spacing w:line="360" w:lineRule="auto"/>
        <w:jc w:val="both"/>
        <w:rPr>
          <w:rFonts w:ascii="Arial" w:hAnsi="Arial" w:cs="Arial"/>
        </w:rPr>
      </w:pPr>
      <w:r w:rsidRPr="00135E1F">
        <w:rPr>
          <w:rFonts w:ascii="Arial" w:hAnsi="Arial" w:cs="Arial"/>
          <w:b/>
        </w:rPr>
        <w:t>Coordinatore di classe/Team</w:t>
      </w:r>
      <w:r>
        <w:rPr>
          <w:rFonts w:ascii="Arial" w:hAnsi="Arial" w:cs="Arial"/>
        </w:rPr>
        <w:t>: _________________________</w:t>
      </w:r>
    </w:p>
    <w:p w:rsidR="00C6516D" w:rsidRDefault="00C6516D" w:rsidP="00C6516D">
      <w:pPr>
        <w:ind w:right="567"/>
        <w:jc w:val="both"/>
        <w:rPr>
          <w:rFonts w:ascii="Arial" w:hAnsi="Arial" w:cs="Arial"/>
          <w:b/>
        </w:rPr>
      </w:pPr>
    </w:p>
    <w:p w:rsidR="00C6516D" w:rsidRDefault="00C6516D" w:rsidP="00C6516D">
      <w:pPr>
        <w:ind w:right="567"/>
        <w:jc w:val="both"/>
        <w:rPr>
          <w:rFonts w:ascii="Arial" w:hAnsi="Arial" w:cs="Arial"/>
          <w:b/>
        </w:rPr>
      </w:pPr>
    </w:p>
    <w:p w:rsidR="00C6516D" w:rsidRPr="00135E1F" w:rsidRDefault="00C6516D" w:rsidP="00C6516D">
      <w:pPr>
        <w:ind w:right="567"/>
        <w:jc w:val="both"/>
        <w:rPr>
          <w:rFonts w:ascii="Arial" w:hAnsi="Arial" w:cs="Arial"/>
          <w:b/>
        </w:rPr>
      </w:pPr>
    </w:p>
    <w:p w:rsidR="00C6516D" w:rsidRPr="00280B82" w:rsidRDefault="00C6516D" w:rsidP="00C6516D">
      <w:pPr>
        <w:ind w:right="567"/>
        <w:jc w:val="both"/>
        <w:rPr>
          <w:b/>
          <w:bCs/>
          <w:sz w:val="20"/>
          <w:szCs w:val="20"/>
        </w:rPr>
      </w:pPr>
      <w:r w:rsidRPr="00280B82">
        <w:rPr>
          <w:b/>
          <w:bCs/>
          <w:sz w:val="20"/>
          <w:szCs w:val="20"/>
        </w:rPr>
        <w:t>La compilazione del PDP è effettuata dopo un periodo di osservazione dell’allievo, entro il primo trimestre. Il PDP viene  deliberato dal Consiglio di classe/Team, firmato dal Dirigente Scolastico, dai docenti e dalla famiglia (e dall’allievo qualora lo si ritenga  opportuno)</w:t>
      </w:r>
      <w:r>
        <w:rPr>
          <w:b/>
          <w:bCs/>
          <w:sz w:val="20"/>
          <w:szCs w:val="20"/>
        </w:rPr>
        <w:t>.</w:t>
      </w:r>
    </w:p>
    <w:p w:rsidR="00C6516D" w:rsidRPr="000C476A" w:rsidRDefault="00C6516D" w:rsidP="00C6516D"/>
    <w:p w:rsidR="00A27F0C" w:rsidRDefault="00A27F0C" w:rsidP="00C6516D">
      <w:pPr>
        <w:spacing w:line="360" w:lineRule="auto"/>
        <w:jc w:val="center"/>
        <w:rPr>
          <w:b/>
          <w:bCs/>
        </w:rPr>
      </w:pPr>
    </w:p>
    <w:p w:rsidR="003D2237" w:rsidRDefault="003D2237" w:rsidP="00C6516D">
      <w:pPr>
        <w:spacing w:line="360" w:lineRule="auto"/>
        <w:jc w:val="center"/>
        <w:rPr>
          <w:b/>
          <w:bCs/>
        </w:rPr>
      </w:pPr>
      <w:bookmarkStart w:id="0" w:name="_GoBack"/>
      <w:bookmarkEnd w:id="0"/>
    </w:p>
    <w:p w:rsidR="00A27F0C" w:rsidRDefault="00A27F0C" w:rsidP="00C6516D">
      <w:pPr>
        <w:spacing w:line="360" w:lineRule="auto"/>
        <w:jc w:val="center"/>
        <w:rPr>
          <w:b/>
          <w:bCs/>
        </w:rPr>
      </w:pPr>
    </w:p>
    <w:p w:rsidR="00C6516D" w:rsidRPr="009C5EB0" w:rsidRDefault="00C6516D" w:rsidP="00C6516D">
      <w:pPr>
        <w:spacing w:line="360" w:lineRule="auto"/>
        <w:jc w:val="center"/>
        <w:rPr>
          <w:b/>
          <w:bCs/>
        </w:rPr>
      </w:pPr>
      <w:r w:rsidRPr="009C5EB0">
        <w:rPr>
          <w:b/>
          <w:bCs/>
        </w:rPr>
        <w:lastRenderedPageBreak/>
        <w:t>CRITERI DI INDIVIDUAZIONE ALUNNI BES</w:t>
      </w:r>
    </w:p>
    <w:p w:rsidR="00C6516D" w:rsidRPr="009C5EB0" w:rsidRDefault="00C6516D" w:rsidP="00C6516D">
      <w:pPr>
        <w:spacing w:line="360" w:lineRule="auto"/>
        <w:jc w:val="center"/>
        <w:rPr>
          <w:b/>
          <w:bCs/>
        </w:rPr>
      </w:pPr>
      <w:r w:rsidRPr="009C5EB0">
        <w:rPr>
          <w:b/>
          <w:bCs/>
        </w:rPr>
        <w:t>(Direttiva Ministeriale 27/12/2012 e Circolare n°8 del 06/03/2013)</w:t>
      </w:r>
    </w:p>
    <w:p w:rsidR="00C6516D" w:rsidRPr="009C5EB0" w:rsidRDefault="00C6516D" w:rsidP="00C6516D">
      <w:pPr>
        <w:spacing w:line="360" w:lineRule="auto"/>
        <w:jc w:val="center"/>
        <w:rPr>
          <w:b/>
          <w:bCs/>
        </w:rPr>
      </w:pPr>
      <w:r w:rsidRPr="009C5EB0">
        <w:rPr>
          <w:b/>
          <w:bCs/>
        </w:rPr>
        <w:t>Bisogni Educativi Speciali</w:t>
      </w:r>
    </w:p>
    <w:p w:rsidR="00C6516D" w:rsidRPr="009C5EB0" w:rsidRDefault="00C6516D" w:rsidP="00C6516D">
      <w:pPr>
        <w:numPr>
          <w:ilvl w:val="0"/>
          <w:numId w:val="4"/>
        </w:numPr>
        <w:suppressAutoHyphens/>
        <w:spacing w:after="200" w:line="360" w:lineRule="auto"/>
        <w:rPr>
          <w:b/>
          <w:bCs/>
        </w:rPr>
      </w:pPr>
      <w:r w:rsidRPr="009C5EB0">
        <w:rPr>
          <w:b/>
          <w:bCs/>
          <w:u w:val="single"/>
        </w:rPr>
        <w:t>DISABILITA’</w:t>
      </w:r>
      <w:r w:rsidRPr="009C5EB0">
        <w:rPr>
          <w:b/>
          <w:bCs/>
        </w:rPr>
        <w:t xml:space="preserve"> (L. 104/92)</w:t>
      </w:r>
    </w:p>
    <w:p w:rsidR="00C6516D" w:rsidRPr="009C5EB0" w:rsidRDefault="00C6516D" w:rsidP="00C6516D">
      <w:pPr>
        <w:numPr>
          <w:ilvl w:val="0"/>
          <w:numId w:val="4"/>
        </w:numPr>
        <w:suppressAutoHyphens/>
        <w:spacing w:after="200" w:line="360" w:lineRule="auto"/>
        <w:jc w:val="both"/>
        <w:rPr>
          <w:b/>
          <w:color w:val="000000"/>
        </w:rPr>
      </w:pPr>
      <w:r w:rsidRPr="009C5EB0">
        <w:rPr>
          <w:b/>
          <w:bCs/>
          <w:u w:val="single"/>
        </w:rPr>
        <w:t>DISTURBI EVOLUTIVI SPECIFICI</w:t>
      </w:r>
      <w:r w:rsidRPr="009C5EB0">
        <w:rPr>
          <w:b/>
          <w:bCs/>
        </w:rPr>
        <w:t>: DSA (L. 170/10)</w:t>
      </w:r>
    </w:p>
    <w:p w:rsidR="00C6516D" w:rsidRPr="009C5EB0" w:rsidRDefault="00C6516D" w:rsidP="00C6516D">
      <w:pPr>
        <w:numPr>
          <w:ilvl w:val="0"/>
          <w:numId w:val="4"/>
        </w:numPr>
        <w:suppressAutoHyphens/>
        <w:spacing w:after="200" w:line="276" w:lineRule="auto"/>
        <w:rPr>
          <w:b/>
          <w:color w:val="000000"/>
        </w:rPr>
      </w:pPr>
      <w:r w:rsidRPr="009C5EB0">
        <w:rPr>
          <w:b/>
          <w:color w:val="000000"/>
          <w:u w:val="single"/>
        </w:rPr>
        <w:t>SVANTAGGIO socio-economico</w:t>
      </w:r>
      <w:r w:rsidRPr="009C5EB0">
        <w:rPr>
          <w:b/>
          <w:color w:val="000000"/>
        </w:rPr>
        <w:t>: alunni seguiti dal servizio famiglia-minori, situazioni segnalate dalla famiglia, rilevazioni del Team docenti attraverso osservazione diretta.</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La Documentazione comprende:</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1. Eventuale segnalazione Servizio Famiglia-Minori</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2. Considerazioni psicopedagogiche e didattiche del Team docenti</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3. Dichiarazione di Adesione Famiglia</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 xml:space="preserve">4. </w:t>
      </w:r>
      <w:r w:rsidRPr="009C5EB0">
        <w:rPr>
          <w:b/>
          <w:bCs/>
        </w:rPr>
        <w:t>Piano Didattico Personalizzato BES</w:t>
      </w:r>
    </w:p>
    <w:p w:rsidR="00C6516D" w:rsidRPr="009C5EB0" w:rsidRDefault="00C6516D" w:rsidP="00C6516D">
      <w:pPr>
        <w:ind w:left="720"/>
        <w:rPr>
          <w:b/>
          <w:color w:val="000000"/>
        </w:rPr>
      </w:pPr>
    </w:p>
    <w:p w:rsidR="00C6516D" w:rsidRPr="009C5EB0" w:rsidRDefault="00C6516D" w:rsidP="00C6516D">
      <w:pPr>
        <w:numPr>
          <w:ilvl w:val="0"/>
          <w:numId w:val="4"/>
        </w:numPr>
        <w:suppressAutoHyphens/>
        <w:spacing w:after="200" w:line="276" w:lineRule="auto"/>
        <w:rPr>
          <w:b/>
          <w:color w:val="000000"/>
        </w:rPr>
      </w:pPr>
      <w:r w:rsidRPr="009C5EB0">
        <w:rPr>
          <w:b/>
          <w:color w:val="000000"/>
          <w:u w:val="single"/>
        </w:rPr>
        <w:t>SVANTAGGIO linguistico e culturale:</w:t>
      </w:r>
      <w:r w:rsidRPr="009C5EB0">
        <w:rPr>
          <w:b/>
          <w:color w:val="000000"/>
        </w:rPr>
        <w:t xml:space="preserve"> alunni stranieri neo-arrivati in Italia o che non hanno ancora acquisito le adeguate competenze linguistiche.</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La Documentazione comprende:</w:t>
      </w:r>
    </w:p>
    <w:p w:rsidR="00C6516D" w:rsidRPr="009C5EB0" w:rsidRDefault="00C6516D" w:rsidP="00C6516D">
      <w:pPr>
        <w:numPr>
          <w:ilvl w:val="0"/>
          <w:numId w:val="7"/>
        </w:numPr>
        <w:pBdr>
          <w:top w:val="single" w:sz="4" w:space="1" w:color="auto"/>
          <w:left w:val="single" w:sz="4" w:space="4" w:color="auto"/>
          <w:bottom w:val="single" w:sz="4" w:space="1" w:color="auto"/>
          <w:right w:val="single" w:sz="4" w:space="4" w:color="auto"/>
        </w:pBdr>
        <w:jc w:val="both"/>
        <w:rPr>
          <w:bCs/>
        </w:rPr>
      </w:pPr>
      <w:r w:rsidRPr="009C5EB0">
        <w:rPr>
          <w:bCs/>
        </w:rPr>
        <w:t>Considerazioni psicopedagogiche e didattiche del Team docenti/Consiglio di Classe</w:t>
      </w:r>
    </w:p>
    <w:p w:rsidR="00C6516D" w:rsidRPr="009C5EB0" w:rsidRDefault="00C6516D" w:rsidP="00C6516D">
      <w:pPr>
        <w:numPr>
          <w:ilvl w:val="0"/>
          <w:numId w:val="7"/>
        </w:numPr>
        <w:pBdr>
          <w:top w:val="single" w:sz="4" w:space="1" w:color="auto"/>
          <w:left w:val="single" w:sz="4" w:space="4" w:color="auto"/>
          <w:bottom w:val="single" w:sz="4" w:space="1" w:color="auto"/>
          <w:right w:val="single" w:sz="4" w:space="4" w:color="auto"/>
        </w:pBdr>
        <w:jc w:val="both"/>
        <w:rPr>
          <w:bCs/>
        </w:rPr>
      </w:pPr>
      <w:r w:rsidRPr="009C5EB0">
        <w:rPr>
          <w:bCs/>
        </w:rPr>
        <w:t>Dichiarazione di Adesione Famiglia</w:t>
      </w:r>
    </w:p>
    <w:p w:rsidR="00C6516D" w:rsidRPr="009C5EB0" w:rsidRDefault="00C6516D" w:rsidP="00C6516D">
      <w:pPr>
        <w:numPr>
          <w:ilvl w:val="0"/>
          <w:numId w:val="7"/>
        </w:numPr>
        <w:pBdr>
          <w:top w:val="single" w:sz="4" w:space="1" w:color="auto"/>
          <w:left w:val="single" w:sz="4" w:space="4" w:color="auto"/>
          <w:bottom w:val="single" w:sz="4" w:space="1" w:color="auto"/>
          <w:right w:val="single" w:sz="4" w:space="4" w:color="auto"/>
        </w:pBdr>
        <w:jc w:val="both"/>
        <w:rPr>
          <w:b/>
          <w:bCs/>
        </w:rPr>
      </w:pPr>
      <w:r w:rsidRPr="009C5EB0">
        <w:rPr>
          <w:b/>
          <w:bCs/>
        </w:rPr>
        <w:t>Piano Didattico Personalizzato BES</w:t>
      </w:r>
    </w:p>
    <w:p w:rsidR="00C6516D" w:rsidRPr="009C5EB0" w:rsidRDefault="00C6516D" w:rsidP="00C6516D">
      <w:pPr>
        <w:ind w:left="720"/>
        <w:jc w:val="both"/>
        <w:rPr>
          <w:color w:val="000000"/>
        </w:rPr>
      </w:pPr>
    </w:p>
    <w:p w:rsidR="00C6516D" w:rsidRPr="009C5EB0" w:rsidRDefault="00C6516D" w:rsidP="00C6516D">
      <w:pPr>
        <w:numPr>
          <w:ilvl w:val="0"/>
          <w:numId w:val="4"/>
        </w:numPr>
        <w:suppressAutoHyphens/>
        <w:spacing w:after="200" w:line="276" w:lineRule="auto"/>
        <w:jc w:val="both"/>
        <w:rPr>
          <w:color w:val="000000"/>
        </w:rPr>
      </w:pPr>
      <w:r w:rsidRPr="009C5EB0">
        <w:rPr>
          <w:b/>
          <w:color w:val="000000"/>
          <w:u w:val="single"/>
        </w:rPr>
        <w:t>Disagio comportamentale/relazionale</w:t>
      </w:r>
      <w:r w:rsidRPr="009C5EB0">
        <w:rPr>
          <w:b/>
          <w:color w:val="000000"/>
        </w:rPr>
        <w:t>: alunni con funzionamento problematico, definito in base al danno vissuto effettivamente dall’alunno, prodotto su altri e sull’ambiente (senza certificazione sanitaria)</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Cs/>
        </w:rPr>
      </w:pPr>
      <w:r w:rsidRPr="009C5EB0">
        <w:rPr>
          <w:bCs/>
        </w:rPr>
        <w:t>La Documentazione comprende:</w:t>
      </w:r>
    </w:p>
    <w:p w:rsidR="00C6516D" w:rsidRPr="009C5EB0" w:rsidRDefault="00C6516D" w:rsidP="00C6516D">
      <w:pPr>
        <w:numPr>
          <w:ilvl w:val="0"/>
          <w:numId w:val="8"/>
        </w:numPr>
        <w:pBdr>
          <w:top w:val="single" w:sz="4" w:space="1" w:color="auto"/>
          <w:left w:val="single" w:sz="4" w:space="4" w:color="auto"/>
          <w:bottom w:val="single" w:sz="4" w:space="1" w:color="auto"/>
          <w:right w:val="single" w:sz="4" w:space="4" w:color="auto"/>
        </w:pBdr>
        <w:jc w:val="both"/>
        <w:rPr>
          <w:bCs/>
        </w:rPr>
      </w:pPr>
      <w:r w:rsidRPr="009C5EB0">
        <w:rPr>
          <w:bCs/>
        </w:rPr>
        <w:t>Considerazioni psicopedagogiche e didattiche del Team docenti/Consiglio di Classe</w:t>
      </w:r>
    </w:p>
    <w:p w:rsidR="00C6516D" w:rsidRPr="009C5EB0" w:rsidRDefault="00C6516D" w:rsidP="00C6516D">
      <w:pPr>
        <w:numPr>
          <w:ilvl w:val="0"/>
          <w:numId w:val="8"/>
        </w:numPr>
        <w:pBdr>
          <w:top w:val="single" w:sz="4" w:space="1" w:color="auto"/>
          <w:left w:val="single" w:sz="4" w:space="4" w:color="auto"/>
          <w:bottom w:val="single" w:sz="4" w:space="1" w:color="auto"/>
          <w:right w:val="single" w:sz="4" w:space="4" w:color="auto"/>
        </w:pBdr>
        <w:jc w:val="both"/>
        <w:rPr>
          <w:bCs/>
        </w:rPr>
      </w:pPr>
      <w:r w:rsidRPr="009C5EB0">
        <w:rPr>
          <w:bCs/>
        </w:rPr>
        <w:t>Dichiarazione di Adesione Famiglia</w:t>
      </w:r>
    </w:p>
    <w:p w:rsidR="00C6516D" w:rsidRPr="009C5EB0" w:rsidRDefault="00C6516D" w:rsidP="00C6516D">
      <w:pPr>
        <w:pBdr>
          <w:top w:val="single" w:sz="4" w:space="1" w:color="auto"/>
          <w:left w:val="single" w:sz="4" w:space="4" w:color="auto"/>
          <w:bottom w:val="single" w:sz="4" w:space="1" w:color="auto"/>
          <w:right w:val="single" w:sz="4" w:space="4" w:color="auto"/>
        </w:pBdr>
        <w:ind w:left="360"/>
        <w:jc w:val="both"/>
        <w:rPr>
          <w:b/>
          <w:bCs/>
        </w:rPr>
      </w:pPr>
      <w:r w:rsidRPr="009C5EB0">
        <w:rPr>
          <w:bCs/>
        </w:rPr>
        <w:t xml:space="preserve">3.  </w:t>
      </w:r>
      <w:r w:rsidRPr="009C5EB0">
        <w:rPr>
          <w:b/>
          <w:bCs/>
        </w:rPr>
        <w:t>Piano Didattico Personalizzato BES</w:t>
      </w:r>
    </w:p>
    <w:p w:rsidR="00C6516D" w:rsidRPr="009C5EB0" w:rsidRDefault="00C6516D" w:rsidP="00C6516D">
      <w:pPr>
        <w:ind w:left="360"/>
        <w:jc w:val="both"/>
        <w:rPr>
          <w:color w:val="000000"/>
        </w:rPr>
      </w:pPr>
    </w:p>
    <w:p w:rsidR="00C6516D" w:rsidRDefault="00C6516D" w:rsidP="00C6516D">
      <w:pPr>
        <w:ind w:left="360"/>
        <w:jc w:val="both"/>
        <w:rPr>
          <w:color w:val="000000"/>
        </w:rPr>
      </w:pPr>
      <w:r w:rsidRPr="009C5EB0">
        <w:rPr>
          <w:color w:val="000000"/>
        </w:rPr>
        <w:t>*Le situazioni di svantaggio socio-economico e culturale, vengono considerate nella misura in cui costituiscono un ostacolo per lo sviluppo cognitivo, affettivo, relazionale, sociale dell’alunno e generano scarso funzionamento adattivo, con conseguente peggioramento della sua immagine sociale.</w:t>
      </w:r>
    </w:p>
    <w:p w:rsidR="00C6516D" w:rsidRPr="009C5EB0" w:rsidRDefault="00C6516D" w:rsidP="00C6516D">
      <w:pPr>
        <w:ind w:left="360"/>
        <w:jc w:val="both"/>
        <w:rPr>
          <w:color w:val="000000"/>
        </w:rPr>
      </w:pPr>
    </w:p>
    <w:p w:rsidR="00C6516D" w:rsidRDefault="00C6516D" w:rsidP="00C6516D">
      <w:pPr>
        <w:pBdr>
          <w:top w:val="single" w:sz="4" w:space="1" w:color="auto"/>
          <w:left w:val="single" w:sz="4" w:space="0" w:color="auto"/>
          <w:bottom w:val="single" w:sz="4" w:space="1" w:color="auto"/>
          <w:right w:val="single" w:sz="4" w:space="4" w:color="auto"/>
        </w:pBdr>
        <w:spacing w:line="360" w:lineRule="auto"/>
        <w:jc w:val="both"/>
        <w:rPr>
          <w:b/>
          <w:bCs/>
        </w:rPr>
      </w:pPr>
      <w:r w:rsidRPr="009C5EB0">
        <w:rPr>
          <w:b/>
          <w:bCs/>
        </w:rPr>
        <w:t xml:space="preserve">La mancata adesione della Famiglia alla stesura del PDP, non solleva gli insegnanti dall’attuazione del diritto alla personalizzazione dell’apprendimento, in quanto, la Direttiva Ministeriale, richiama espressamente i </w:t>
      </w:r>
      <w:r w:rsidRPr="009C5EB0">
        <w:rPr>
          <w:b/>
        </w:rPr>
        <w:t xml:space="preserve">principi di personalizzazione dei percorsi di studio enunciati nella legge 53/2003. </w:t>
      </w:r>
    </w:p>
    <w:p w:rsidR="00C6516D" w:rsidRDefault="00C6516D" w:rsidP="00C6516D">
      <w:pPr>
        <w:rPr>
          <w:b/>
          <w:bCs/>
        </w:rPr>
      </w:pPr>
      <w:r>
        <w:rPr>
          <w:b/>
          <w:bCs/>
        </w:rPr>
        <w:br w:type="page"/>
      </w:r>
    </w:p>
    <w:p w:rsidR="00C6516D" w:rsidRPr="009C5EB0" w:rsidRDefault="00C6516D" w:rsidP="00C6516D">
      <w:pPr>
        <w:spacing w:line="360" w:lineRule="auto"/>
        <w:jc w:val="center"/>
        <w:rPr>
          <w:b/>
          <w:bCs/>
        </w:rPr>
      </w:pPr>
      <w:r w:rsidRPr="009C5EB0">
        <w:rPr>
          <w:b/>
          <w:bCs/>
        </w:rPr>
        <w:lastRenderedPageBreak/>
        <w:t>IL TEAM DOCENTI/CONSIGLIO DI CLASSE</w:t>
      </w:r>
    </w:p>
    <w:p w:rsidR="00C6516D" w:rsidRPr="009C5EB0" w:rsidRDefault="00C6516D" w:rsidP="00C6516D">
      <w:pPr>
        <w:autoSpaceDE w:val="0"/>
        <w:autoSpaceDN w:val="0"/>
        <w:adjustRightInd w:val="0"/>
        <w:jc w:val="both"/>
      </w:pPr>
      <w:r w:rsidRPr="009C5EB0">
        <w:t>Il Team dei docenti/Consiglio di classe, definisce gli interventi didattico/educativi ed individua le strategie e le metodologie più utili, per realizzare la piena partecipazione degli studenti con BES al normale contesto di apprendimento.</w:t>
      </w:r>
    </w:p>
    <w:p w:rsidR="00C6516D" w:rsidRPr="009C5EB0" w:rsidRDefault="00C6516D" w:rsidP="00C6516D">
      <w:pPr>
        <w:autoSpaceDE w:val="0"/>
        <w:autoSpaceDN w:val="0"/>
        <w:adjustRightInd w:val="0"/>
        <w:jc w:val="both"/>
      </w:pPr>
      <w:r w:rsidRPr="009C5EB0">
        <w:t xml:space="preserve">E’ compito del Team docenti/Consiglio di classe </w:t>
      </w:r>
      <w:r w:rsidRPr="009C5EB0">
        <w:rPr>
          <w:b/>
        </w:rPr>
        <w:t>individuare gli studenti con Bisogni Educativi Speciali</w:t>
      </w:r>
      <w:r w:rsidRPr="009C5EB0">
        <w:t xml:space="preserve"> per i quali è “</w:t>
      </w:r>
      <w:r w:rsidRPr="009C5EB0">
        <w:rPr>
          <w:i/>
        </w:rPr>
        <w:t>opportuna e necessaria l’adozione di una personalizzazione della didattica ed eventualmente di misure compensative o dispensative, nella prospettiva di una presa in carico globale ed inclusiva di tutti gli alunni”</w:t>
      </w:r>
      <w:r w:rsidRPr="009C5EB0">
        <w:t xml:space="preserve">. Ove non sia presente certificazione clinica o diagnosi, il Team dei docenti /Consiglio di Classe motiverà opportunamente, verbalizzandole, le decisioni assunte, sulla base di considerazioni pedagogiche e didattiche. Si evidenzia che l’attuazione dei percorsi personalizzati per tutti i BES, è di competenza e responsabilità di </w:t>
      </w:r>
      <w:r w:rsidRPr="009C5EB0">
        <w:rPr>
          <w:b/>
        </w:rPr>
        <w:t xml:space="preserve">tutti </w:t>
      </w:r>
      <w:r w:rsidRPr="009C5EB0">
        <w:t xml:space="preserve">gli insegnanti del Team/Consiglio di classe. </w:t>
      </w:r>
    </w:p>
    <w:p w:rsidR="00C6516D" w:rsidRPr="009C5EB0" w:rsidRDefault="00C6516D" w:rsidP="00C6516D">
      <w:pPr>
        <w:jc w:val="center"/>
        <w:rPr>
          <w:bCs/>
          <w:color w:val="FF0000"/>
        </w:rPr>
      </w:pPr>
    </w:p>
    <w:p w:rsidR="00C6516D" w:rsidRPr="009C5EB0" w:rsidRDefault="00C6516D" w:rsidP="00C6516D">
      <w:pPr>
        <w:jc w:val="center"/>
        <w:rPr>
          <w:b/>
          <w:bCs/>
        </w:rPr>
      </w:pPr>
      <w:r w:rsidRPr="009C5EB0">
        <w:rPr>
          <w:b/>
          <w:bCs/>
        </w:rPr>
        <w:t>IL RUOLO DELLA FAMIGLIA</w:t>
      </w:r>
    </w:p>
    <w:p w:rsidR="00C6516D" w:rsidRPr="009C5EB0" w:rsidRDefault="00C6516D" w:rsidP="00C6516D">
      <w:pPr>
        <w:autoSpaceDE w:val="0"/>
        <w:autoSpaceDN w:val="0"/>
        <w:adjustRightInd w:val="0"/>
        <w:jc w:val="both"/>
      </w:pPr>
      <w:r w:rsidRPr="009C5EB0">
        <w:t>Per quanto riguarda il coinvolgimento della famiglia, si sottolinea, non solo la necessità che essa sia informata dei bisogni rilevati dagli insegnanti, ma anche sul proprio ruolo di corresponsabilità e sulla necessità di una condivisione e collaborazione. La modalità di contatto e di presentazione della situazione alla famiglia è determinante ai fini di una condivisione del  percorso.</w:t>
      </w:r>
    </w:p>
    <w:p w:rsidR="00C6516D" w:rsidRPr="009C5EB0" w:rsidRDefault="00C6516D" w:rsidP="00C6516D">
      <w:pPr>
        <w:autoSpaceDE w:val="0"/>
        <w:autoSpaceDN w:val="0"/>
        <w:adjustRightInd w:val="0"/>
        <w:jc w:val="both"/>
      </w:pPr>
      <w:r w:rsidRPr="009C5EB0">
        <w:t>In accordo con la famiglia verranno individuate le modalità e le strategie specifiche, adeguate alle effettive capacità dello studente, per favorire lo sviluppo pieno delle sue potenzialità, nel rispetto degli obiettivi formativi previsti</w:t>
      </w:r>
      <w:r>
        <w:t xml:space="preserve"> dal PTOF</w:t>
      </w:r>
      <w:r w:rsidRPr="009C5EB0">
        <w:t>.</w:t>
      </w:r>
    </w:p>
    <w:p w:rsidR="00C6516D" w:rsidRPr="009C5EB0" w:rsidRDefault="00C6516D" w:rsidP="00C6516D">
      <w:pPr>
        <w:autoSpaceDE w:val="0"/>
        <w:autoSpaceDN w:val="0"/>
        <w:adjustRightInd w:val="0"/>
        <w:jc w:val="center"/>
      </w:pPr>
    </w:p>
    <w:p w:rsidR="00C6516D" w:rsidRPr="009C5EB0" w:rsidRDefault="00C6516D" w:rsidP="00C6516D">
      <w:pPr>
        <w:autoSpaceDE w:val="0"/>
        <w:autoSpaceDN w:val="0"/>
        <w:adjustRightInd w:val="0"/>
        <w:rPr>
          <w:b/>
        </w:rPr>
      </w:pPr>
    </w:p>
    <w:p w:rsidR="00C6516D" w:rsidRPr="009C5EB0" w:rsidRDefault="00C6516D" w:rsidP="00C6516D">
      <w:pPr>
        <w:autoSpaceDE w:val="0"/>
        <w:autoSpaceDN w:val="0"/>
        <w:adjustRightInd w:val="0"/>
        <w:jc w:val="center"/>
        <w:rPr>
          <w:b/>
        </w:rPr>
      </w:pPr>
      <w:r w:rsidRPr="009C5EB0">
        <w:rPr>
          <w:b/>
        </w:rPr>
        <w:t>PROGETTO DIDATTICO PERSONALIZZATO (PDP BES)</w:t>
      </w:r>
    </w:p>
    <w:p w:rsidR="00C6516D" w:rsidRPr="009C5EB0" w:rsidRDefault="00C6516D" w:rsidP="00C6516D">
      <w:pPr>
        <w:autoSpaceDE w:val="0"/>
        <w:autoSpaceDN w:val="0"/>
        <w:adjustRightInd w:val="0"/>
        <w:jc w:val="both"/>
      </w:pPr>
    </w:p>
    <w:p w:rsidR="00C6516D" w:rsidRPr="009C5EB0" w:rsidRDefault="00C6516D" w:rsidP="00C6516D">
      <w:pPr>
        <w:autoSpaceDE w:val="0"/>
        <w:autoSpaceDN w:val="0"/>
        <w:adjustRightInd w:val="0"/>
        <w:jc w:val="both"/>
      </w:pPr>
      <w:r w:rsidRPr="009C5EB0">
        <w:t>Il Progetto Didattico Personalizzato BES è elaborato sulla base della situazione di disagio e sulle effettive capacità dello studente. Il PDP BES ha carattere di temporaneità configurandosi come progetto d’intervento limitato al periodo necessario per il raggiungimento degli obiettivi in esso previsti. Durante l’anno scolastico ogni verifica ed eventuale aggiustamento degli interventi dovrà considerare ed integrare quanto condiviso e riportato nel PDP BES (in particolare nella relazione fra obiettivi, risultati attesi e valutazione).</w:t>
      </w:r>
    </w:p>
    <w:p w:rsidR="00C6516D" w:rsidRPr="009C5EB0" w:rsidRDefault="00C6516D" w:rsidP="00C6516D">
      <w:pPr>
        <w:spacing w:line="360" w:lineRule="auto"/>
        <w:jc w:val="center"/>
        <w:rPr>
          <w:b/>
          <w:bCs/>
        </w:rPr>
      </w:pPr>
    </w:p>
    <w:p w:rsidR="00C6516D" w:rsidRPr="009C5EB0" w:rsidRDefault="00C6516D" w:rsidP="00C6516D">
      <w:pPr>
        <w:spacing w:line="360" w:lineRule="auto"/>
        <w:jc w:val="center"/>
        <w:rPr>
          <w:b/>
          <w:bCs/>
        </w:rPr>
      </w:pPr>
      <w:r w:rsidRPr="009C5EB0">
        <w:rPr>
          <w:b/>
          <w:bCs/>
        </w:rPr>
        <w:t>INDIVIDUAZIONE DI PROCEDURE CONDIVISE</w:t>
      </w:r>
    </w:p>
    <w:p w:rsidR="00C6516D" w:rsidRPr="009C5EB0" w:rsidRDefault="00C6516D" w:rsidP="00C6516D">
      <w:pPr>
        <w:numPr>
          <w:ilvl w:val="0"/>
          <w:numId w:val="2"/>
        </w:numPr>
        <w:pBdr>
          <w:top w:val="single" w:sz="4" w:space="1" w:color="000000"/>
          <w:left w:val="single" w:sz="4" w:space="4" w:color="000000"/>
          <w:bottom w:val="single" w:sz="4" w:space="1" w:color="000000"/>
          <w:right w:val="single" w:sz="4" w:space="4" w:color="000000"/>
        </w:pBdr>
        <w:suppressAutoHyphens/>
        <w:spacing w:after="200" w:line="360" w:lineRule="auto"/>
        <w:rPr>
          <w:b/>
          <w:bCs/>
        </w:rPr>
      </w:pPr>
      <w:r w:rsidRPr="009C5EB0">
        <w:rPr>
          <w:b/>
          <w:bCs/>
        </w:rPr>
        <w:t>RILEVAZIONE</w:t>
      </w:r>
    </w:p>
    <w:p w:rsidR="00C6516D" w:rsidRPr="009C5EB0" w:rsidRDefault="00C6516D" w:rsidP="00C6516D">
      <w:pPr>
        <w:numPr>
          <w:ilvl w:val="0"/>
          <w:numId w:val="2"/>
        </w:numPr>
        <w:pBdr>
          <w:top w:val="single" w:sz="4" w:space="1" w:color="000000"/>
          <w:left w:val="single" w:sz="4" w:space="4" w:color="000000"/>
          <w:bottom w:val="single" w:sz="4" w:space="1" w:color="000000"/>
          <w:right w:val="single" w:sz="4" w:space="4" w:color="000000"/>
        </w:pBdr>
        <w:suppressAutoHyphens/>
        <w:spacing w:after="200" w:line="360" w:lineRule="auto"/>
        <w:rPr>
          <w:b/>
          <w:bCs/>
        </w:rPr>
      </w:pPr>
      <w:r w:rsidRPr="009C5EB0">
        <w:rPr>
          <w:b/>
          <w:bCs/>
        </w:rPr>
        <w:t>DEFINIZIONE CRITERI DI INTERVENTO</w:t>
      </w:r>
    </w:p>
    <w:p w:rsidR="00C6516D" w:rsidRPr="009C5EB0" w:rsidRDefault="00C6516D" w:rsidP="00C6516D">
      <w:pPr>
        <w:numPr>
          <w:ilvl w:val="0"/>
          <w:numId w:val="2"/>
        </w:numPr>
        <w:pBdr>
          <w:top w:val="single" w:sz="4" w:space="1" w:color="000000"/>
          <w:left w:val="single" w:sz="4" w:space="4" w:color="000000"/>
          <w:bottom w:val="single" w:sz="4" w:space="1" w:color="000000"/>
          <w:right w:val="single" w:sz="4" w:space="4" w:color="000000"/>
        </w:pBdr>
        <w:suppressAutoHyphens/>
        <w:spacing w:after="200" w:line="360" w:lineRule="auto"/>
        <w:rPr>
          <w:b/>
          <w:bCs/>
        </w:rPr>
      </w:pPr>
      <w:r w:rsidRPr="009C5EB0">
        <w:rPr>
          <w:b/>
          <w:bCs/>
        </w:rPr>
        <w:t>PASSAGGIO DI INFORMAZIONI</w:t>
      </w:r>
    </w:p>
    <w:p w:rsidR="00C6516D" w:rsidRPr="009C5EB0" w:rsidRDefault="00C6516D" w:rsidP="00C6516D">
      <w:pPr>
        <w:numPr>
          <w:ilvl w:val="0"/>
          <w:numId w:val="2"/>
        </w:numPr>
        <w:pBdr>
          <w:top w:val="single" w:sz="4" w:space="1" w:color="000000"/>
          <w:left w:val="single" w:sz="4" w:space="4" w:color="000000"/>
          <w:bottom w:val="single" w:sz="4" w:space="1" w:color="000000"/>
          <w:right w:val="single" w:sz="4" w:space="4" w:color="000000"/>
        </w:pBdr>
        <w:suppressAutoHyphens/>
        <w:spacing w:after="200" w:line="360" w:lineRule="auto"/>
        <w:rPr>
          <w:b/>
          <w:bCs/>
        </w:rPr>
      </w:pPr>
      <w:r w:rsidRPr="009C5EB0">
        <w:rPr>
          <w:b/>
          <w:bCs/>
        </w:rPr>
        <w:t>MODALITA’ STRUTTURATE (PEP BES)</w:t>
      </w:r>
    </w:p>
    <w:p w:rsidR="00C6516D" w:rsidRPr="009C5EB0" w:rsidRDefault="00C6516D" w:rsidP="00C6516D">
      <w:pPr>
        <w:numPr>
          <w:ilvl w:val="0"/>
          <w:numId w:val="2"/>
        </w:numPr>
        <w:pBdr>
          <w:top w:val="single" w:sz="4" w:space="1" w:color="000000"/>
          <w:left w:val="single" w:sz="4" w:space="4" w:color="000000"/>
          <w:bottom w:val="single" w:sz="4" w:space="1" w:color="000000"/>
          <w:right w:val="single" w:sz="4" w:space="4" w:color="000000"/>
        </w:pBdr>
        <w:suppressAutoHyphens/>
        <w:spacing w:after="200" w:line="360" w:lineRule="auto"/>
        <w:rPr>
          <w:b/>
          <w:bCs/>
        </w:rPr>
      </w:pPr>
      <w:r w:rsidRPr="009C5EB0">
        <w:rPr>
          <w:b/>
          <w:bCs/>
        </w:rPr>
        <w:t>MONITORAGGIO INTERMEDIO E FINALE</w:t>
      </w:r>
    </w:p>
    <w:p w:rsidR="00C6516D" w:rsidRDefault="00C6516D" w:rsidP="00C6516D">
      <w:pPr>
        <w:spacing w:line="360" w:lineRule="auto"/>
        <w:rPr>
          <w:b/>
          <w:bCs/>
        </w:rPr>
      </w:pPr>
    </w:p>
    <w:p w:rsidR="00C6516D" w:rsidRDefault="00C6516D" w:rsidP="00C6516D">
      <w:pPr>
        <w:rPr>
          <w:b/>
          <w:bCs/>
        </w:rPr>
      </w:pPr>
      <w:r>
        <w:rPr>
          <w:b/>
          <w:bCs/>
        </w:rPr>
        <w:br w:type="page"/>
      </w:r>
    </w:p>
    <w:p w:rsidR="00C6516D" w:rsidRPr="009C5EB0" w:rsidRDefault="00C6516D" w:rsidP="00C6516D">
      <w:pPr>
        <w:spacing w:line="360" w:lineRule="auto"/>
        <w:rPr>
          <w:bCs/>
          <w:u w:val="single"/>
        </w:rPr>
      </w:pPr>
      <w:r w:rsidRPr="009C5EB0">
        <w:rPr>
          <w:b/>
          <w:bCs/>
        </w:rPr>
        <w:lastRenderedPageBreak/>
        <w:t>RILEVAZIONE DEI BISOGNI: procedura</w:t>
      </w:r>
    </w:p>
    <w:p w:rsidR="00C6516D" w:rsidRPr="009C5EB0" w:rsidRDefault="00C6516D" w:rsidP="00C6516D">
      <w:pPr>
        <w:spacing w:line="360" w:lineRule="auto"/>
        <w:rPr>
          <w:b/>
          <w:bCs/>
        </w:rPr>
      </w:pPr>
      <w:r w:rsidRPr="009C5EB0">
        <w:rPr>
          <w:bCs/>
          <w:u w:val="single"/>
        </w:rPr>
        <w:t>PARTE PRIMA: compilazione scheda</w:t>
      </w:r>
    </w:p>
    <w:p w:rsidR="00C6516D" w:rsidRPr="009C5EB0" w:rsidRDefault="00C6516D" w:rsidP="00C6516D">
      <w:pPr>
        <w:numPr>
          <w:ilvl w:val="0"/>
          <w:numId w:val="5"/>
        </w:numPr>
        <w:suppressAutoHyphens/>
        <w:spacing w:after="200" w:line="360" w:lineRule="auto"/>
        <w:rPr>
          <w:b/>
          <w:bCs/>
        </w:rPr>
      </w:pPr>
      <w:r w:rsidRPr="009C5EB0">
        <w:rPr>
          <w:b/>
          <w:bCs/>
        </w:rPr>
        <w:t xml:space="preserve">Identificazione </w:t>
      </w:r>
      <w:r w:rsidRPr="009C5EB0">
        <w:rPr>
          <w:bCs/>
        </w:rPr>
        <w:t>e analisi del problema attraverso lo strumento scheda di individuazione dei Bisogni Educativi Speciali (ALLEGATO 1) da parte del Team/Consiglio di classe</w:t>
      </w:r>
    </w:p>
    <w:p w:rsidR="00C6516D" w:rsidRPr="009C5EB0" w:rsidRDefault="00C6516D" w:rsidP="00C6516D">
      <w:pPr>
        <w:numPr>
          <w:ilvl w:val="0"/>
          <w:numId w:val="5"/>
        </w:numPr>
        <w:suppressAutoHyphens/>
        <w:spacing w:after="200" w:line="360" w:lineRule="auto"/>
        <w:rPr>
          <w:b/>
          <w:bCs/>
        </w:rPr>
      </w:pPr>
      <w:r w:rsidRPr="009C5EB0">
        <w:rPr>
          <w:b/>
          <w:bCs/>
        </w:rPr>
        <w:t xml:space="preserve">Individuazione </w:t>
      </w:r>
      <w:r w:rsidRPr="009C5EB0">
        <w:rPr>
          <w:bCs/>
        </w:rPr>
        <w:t xml:space="preserve">delle possibili soluzioni comuni di intervento attraverso il </w:t>
      </w:r>
      <w:r w:rsidRPr="009C5EB0">
        <w:rPr>
          <w:b/>
          <w:bCs/>
        </w:rPr>
        <w:t>coinvolgimento del Team/ Consiglio di Classe, della Famiglia*, del Servizio Famiglia-Minori.</w:t>
      </w:r>
    </w:p>
    <w:p w:rsidR="00C6516D" w:rsidRPr="009C5EB0" w:rsidRDefault="00C6516D" w:rsidP="00C6516D">
      <w:pPr>
        <w:spacing w:line="360" w:lineRule="auto"/>
        <w:ind w:left="720"/>
        <w:jc w:val="both"/>
        <w:rPr>
          <w:bCs/>
          <w:u w:val="single"/>
        </w:rPr>
      </w:pPr>
      <w:r w:rsidRPr="009C5EB0">
        <w:rPr>
          <w:b/>
          <w:bCs/>
        </w:rPr>
        <w:t>(*Famiglia autorizza/non autorizza la stesura del PDP  attraverso la firma )</w:t>
      </w:r>
    </w:p>
    <w:p w:rsidR="00C6516D" w:rsidRPr="009C5EB0" w:rsidRDefault="00C6516D" w:rsidP="00C6516D">
      <w:pPr>
        <w:spacing w:line="360" w:lineRule="auto"/>
        <w:rPr>
          <w:bCs/>
        </w:rPr>
      </w:pPr>
      <w:r w:rsidRPr="009C5EB0">
        <w:rPr>
          <w:bCs/>
          <w:u w:val="single"/>
        </w:rPr>
        <w:t>PARTE SECONDA: strategie</w:t>
      </w:r>
    </w:p>
    <w:p w:rsidR="00C6516D" w:rsidRPr="009C5EB0" w:rsidRDefault="00C6516D" w:rsidP="00C6516D">
      <w:pPr>
        <w:numPr>
          <w:ilvl w:val="0"/>
          <w:numId w:val="3"/>
        </w:numPr>
        <w:suppressAutoHyphens/>
        <w:spacing w:after="200" w:line="360" w:lineRule="auto"/>
        <w:jc w:val="both"/>
        <w:rPr>
          <w:b/>
          <w:bCs/>
        </w:rPr>
      </w:pPr>
      <w:r w:rsidRPr="009C5EB0">
        <w:rPr>
          <w:bCs/>
        </w:rPr>
        <w:t>Stesura e messa a punto di un piano di intervento (PDP BES): si procede alla progettazione di azioni mirate, utilizzando le risorse e le competenze disponibili all’interno o all’esterno della scuola, agendo sull’alunno individualmente, in piccolo gruppo o sull’intero gruppo classe a seconda delle necessità, attraverso il</w:t>
      </w:r>
      <w:r w:rsidRPr="009C5EB0">
        <w:rPr>
          <w:b/>
          <w:bCs/>
        </w:rPr>
        <w:t xml:space="preserve"> coinvolgimento del Team, del Consiglio di classe, della Famiglia*, della Funzione Strumentale o del Referente BES.</w:t>
      </w:r>
    </w:p>
    <w:p w:rsidR="00C6516D" w:rsidRPr="009C5EB0" w:rsidRDefault="00C6516D" w:rsidP="00C6516D">
      <w:pPr>
        <w:spacing w:line="360" w:lineRule="auto"/>
        <w:rPr>
          <w:bCs/>
        </w:rPr>
      </w:pPr>
      <w:r w:rsidRPr="009C5EB0">
        <w:rPr>
          <w:bCs/>
          <w:u w:val="single"/>
        </w:rPr>
        <w:t>PARTE TERZA: verifica interventi e aggiornamenti</w:t>
      </w:r>
    </w:p>
    <w:p w:rsidR="00C6516D" w:rsidRPr="009C5EB0" w:rsidRDefault="00C6516D" w:rsidP="00C6516D">
      <w:pPr>
        <w:numPr>
          <w:ilvl w:val="0"/>
          <w:numId w:val="3"/>
        </w:numPr>
        <w:suppressAutoHyphens/>
        <w:spacing w:after="200" w:line="360" w:lineRule="auto"/>
        <w:jc w:val="both"/>
        <w:rPr>
          <w:b/>
          <w:bCs/>
        </w:rPr>
      </w:pPr>
      <w:r w:rsidRPr="009C5EB0">
        <w:rPr>
          <w:bCs/>
        </w:rPr>
        <w:t>Valutazione dei risultati sulla base degli obiettivi indicati nel PDP BES (intermedia e finale): registrazione delle strategie utilizzate, degli esiti ottenuti ed eventuali ulteriori azioni da progettare, attraverso il</w:t>
      </w:r>
      <w:r w:rsidRPr="009C5EB0">
        <w:rPr>
          <w:b/>
          <w:bCs/>
        </w:rPr>
        <w:t xml:space="preserve"> coinvolgimento del Team, del Consiglio di classe, della Famiglia*, della Funzione Strumentale o del Referente BES.</w:t>
      </w:r>
    </w:p>
    <w:p w:rsidR="00C6516D" w:rsidRPr="009C5EB0" w:rsidRDefault="00C6516D" w:rsidP="00C6516D">
      <w:pPr>
        <w:spacing w:line="360" w:lineRule="auto"/>
        <w:ind w:firstLine="708"/>
        <w:jc w:val="both"/>
        <w:rPr>
          <w:b/>
          <w:bCs/>
        </w:rPr>
      </w:pPr>
      <w:r w:rsidRPr="009C5EB0">
        <w:rPr>
          <w:b/>
          <w:bCs/>
        </w:rPr>
        <w:t>STRUMENTI</w:t>
      </w:r>
    </w:p>
    <w:p w:rsidR="00C6516D" w:rsidRPr="009C5EB0" w:rsidRDefault="00C6516D" w:rsidP="00C6516D">
      <w:pPr>
        <w:numPr>
          <w:ilvl w:val="0"/>
          <w:numId w:val="6"/>
        </w:numPr>
        <w:suppressAutoHyphens/>
        <w:spacing w:after="200" w:line="360" w:lineRule="auto"/>
        <w:jc w:val="both"/>
        <w:rPr>
          <w:b/>
          <w:bCs/>
        </w:rPr>
      </w:pPr>
      <w:r w:rsidRPr="009C5EB0">
        <w:rPr>
          <w:b/>
          <w:bCs/>
        </w:rPr>
        <w:t>SCHEDA DI INDIVIDUAZIONE DEI BISOGNI EDUCATIVI SPECIALI (Allegato 1)</w:t>
      </w:r>
    </w:p>
    <w:p w:rsidR="00C6516D" w:rsidRPr="009C5EB0" w:rsidRDefault="00C6516D" w:rsidP="00C6516D">
      <w:pPr>
        <w:numPr>
          <w:ilvl w:val="0"/>
          <w:numId w:val="6"/>
        </w:numPr>
        <w:suppressAutoHyphens/>
        <w:spacing w:after="200" w:line="360" w:lineRule="auto"/>
        <w:jc w:val="both"/>
        <w:rPr>
          <w:b/>
          <w:bCs/>
        </w:rPr>
      </w:pPr>
      <w:r w:rsidRPr="009C5EB0">
        <w:rPr>
          <w:b/>
          <w:bCs/>
        </w:rPr>
        <w:t>DICHIARAZIONE PER LA FAMIGLIA (Allegato 2 e 3)</w:t>
      </w:r>
    </w:p>
    <w:p w:rsidR="00C6516D" w:rsidRPr="009C5EB0" w:rsidRDefault="00C6516D" w:rsidP="00C6516D">
      <w:pPr>
        <w:numPr>
          <w:ilvl w:val="0"/>
          <w:numId w:val="6"/>
        </w:numPr>
        <w:suppressAutoHyphens/>
        <w:spacing w:after="200" w:line="360" w:lineRule="auto"/>
        <w:jc w:val="both"/>
        <w:rPr>
          <w:b/>
          <w:bCs/>
        </w:rPr>
      </w:pPr>
      <w:r w:rsidRPr="009C5EB0">
        <w:rPr>
          <w:b/>
          <w:bCs/>
        </w:rPr>
        <w:t>PDP BES (Allegato 4)</w:t>
      </w:r>
    </w:p>
    <w:p w:rsidR="00C6516D" w:rsidRPr="009C5EB0" w:rsidRDefault="00C6516D" w:rsidP="00C6516D">
      <w:pPr>
        <w:numPr>
          <w:ilvl w:val="0"/>
          <w:numId w:val="6"/>
        </w:numPr>
        <w:suppressAutoHyphens/>
        <w:spacing w:after="200" w:line="360" w:lineRule="auto"/>
        <w:jc w:val="both"/>
        <w:rPr>
          <w:b/>
          <w:bCs/>
        </w:rPr>
      </w:pPr>
      <w:r>
        <w:rPr>
          <w:b/>
          <w:bCs/>
        </w:rPr>
        <w:t>PATTO CON LA FAMIGLIA</w:t>
      </w:r>
    </w:p>
    <w:p w:rsidR="00C6516D" w:rsidRPr="009C5EB0" w:rsidRDefault="00C6516D" w:rsidP="00C6516D">
      <w:pPr>
        <w:spacing w:line="360" w:lineRule="auto"/>
        <w:ind w:left="1068"/>
        <w:jc w:val="both"/>
        <w:rPr>
          <w:b/>
          <w:bCs/>
        </w:rPr>
      </w:pPr>
    </w:p>
    <w:p w:rsidR="00C6516D" w:rsidRDefault="00C6516D" w:rsidP="00C6516D">
      <w:pPr>
        <w:rPr>
          <w:b/>
          <w:bCs/>
        </w:rPr>
      </w:pPr>
      <w:r>
        <w:rPr>
          <w:b/>
          <w:bCs/>
        </w:rPr>
        <w:br w:type="page"/>
      </w:r>
    </w:p>
    <w:p w:rsidR="00C6516D" w:rsidRPr="009B2936" w:rsidRDefault="00C6516D" w:rsidP="00C6516D">
      <w:pPr>
        <w:tabs>
          <w:tab w:val="left" w:pos="0"/>
        </w:tabs>
      </w:pPr>
      <w:r w:rsidRPr="009C5EB0">
        <w:rPr>
          <w:b/>
          <w:bCs/>
        </w:rPr>
        <w:lastRenderedPageBreak/>
        <w:t>Allegato 1</w:t>
      </w:r>
      <w:r w:rsidRPr="009C5EB0">
        <w:t xml:space="preserve">    </w:t>
      </w:r>
    </w:p>
    <w:p w:rsidR="00C6516D" w:rsidRDefault="00C6516D" w:rsidP="00C6516D">
      <w:pPr>
        <w:spacing w:line="360" w:lineRule="auto"/>
        <w:jc w:val="center"/>
        <w:rPr>
          <w:b/>
          <w:bCs/>
        </w:rPr>
      </w:pPr>
    </w:p>
    <w:p w:rsidR="00C6516D" w:rsidRPr="009C5EB0" w:rsidRDefault="00C6516D" w:rsidP="00C6516D">
      <w:pPr>
        <w:spacing w:line="360" w:lineRule="auto"/>
        <w:jc w:val="center"/>
        <w:rPr>
          <w:b/>
          <w:bCs/>
        </w:rPr>
      </w:pPr>
      <w:r w:rsidRPr="009C5EB0">
        <w:rPr>
          <w:b/>
          <w:bCs/>
        </w:rPr>
        <w:t>SCHEDA DI INVIDUAZIONE DEI BISOGNI EDUCATIVI SPECIALI</w:t>
      </w:r>
    </w:p>
    <w:p w:rsidR="00C6516D" w:rsidRDefault="00C6516D" w:rsidP="00C6516D">
      <w:pPr>
        <w:spacing w:line="360" w:lineRule="auto"/>
        <w:jc w:val="center"/>
        <w:rPr>
          <w:b/>
          <w:bCs/>
        </w:rPr>
      </w:pPr>
      <w:r w:rsidRPr="009C5EB0">
        <w:rPr>
          <w:b/>
          <w:bCs/>
        </w:rPr>
        <w:t xml:space="preserve">(riferimento specifico a studenti </w:t>
      </w:r>
      <w:r w:rsidRPr="009C5EB0">
        <w:rPr>
          <w:b/>
          <w:bCs/>
          <w:i/>
          <w:iCs/>
          <w:u w:val="single"/>
        </w:rPr>
        <w:t>non</w:t>
      </w:r>
      <w:r w:rsidRPr="009C5EB0">
        <w:rPr>
          <w:b/>
          <w:bCs/>
        </w:rPr>
        <w:t xml:space="preserve"> certificati)</w:t>
      </w:r>
    </w:p>
    <w:p w:rsidR="00C6516D" w:rsidRPr="009C5EB0" w:rsidRDefault="00C6516D" w:rsidP="00C6516D">
      <w:pPr>
        <w:spacing w:line="360" w:lineRule="auto"/>
        <w:jc w:val="center"/>
      </w:pPr>
      <w:r>
        <w:rPr>
          <w:noProof/>
        </w:rPr>
        <mc:AlternateContent>
          <mc:Choice Requires="wps">
            <w:drawing>
              <wp:anchor distT="0" distB="0" distL="114935" distR="114935" simplePos="0" relativeHeight="251664384" behindDoc="0" locked="0" layoutInCell="1" allowOverlap="1" wp14:anchorId="44590387" wp14:editId="25E930D5">
                <wp:simplePos x="0" y="0"/>
                <wp:positionH relativeFrom="column">
                  <wp:posOffset>-215265</wp:posOffset>
                </wp:positionH>
                <wp:positionV relativeFrom="paragraph">
                  <wp:posOffset>260350</wp:posOffset>
                </wp:positionV>
                <wp:extent cx="6619875" cy="2476500"/>
                <wp:effectExtent l="0" t="0" r="28575" b="1905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476500"/>
                        </a:xfrm>
                        <a:prstGeom prst="rect">
                          <a:avLst/>
                        </a:prstGeom>
                        <a:solidFill>
                          <a:srgbClr val="FFFFFF"/>
                        </a:solidFill>
                        <a:ln w="6350">
                          <a:solidFill>
                            <a:srgbClr val="000000"/>
                          </a:solidFill>
                          <a:miter lim="800000"/>
                          <a:headEnd/>
                          <a:tailEnd/>
                        </a:ln>
                      </wps:spPr>
                      <wps:txbx>
                        <w:txbxContent>
                          <w:p w:rsidR="00C6516D" w:rsidRDefault="00C6516D" w:rsidP="00C6516D">
                            <w:pPr>
                              <w:spacing w:line="360" w:lineRule="auto"/>
                              <w:rPr>
                                <w:b/>
                                <w:i/>
                              </w:rPr>
                            </w:pPr>
                            <w:r>
                              <w:rPr>
                                <w:b/>
                                <w:i/>
                              </w:rPr>
                              <w:t>ANNO SCOLASTICO_________________________________________________</w:t>
                            </w:r>
                          </w:p>
                          <w:p w:rsidR="00C6516D" w:rsidRDefault="00C6516D" w:rsidP="00C6516D">
                            <w:pPr>
                              <w:spacing w:line="360" w:lineRule="auto"/>
                              <w:rPr>
                                <w:b/>
                                <w:i/>
                              </w:rPr>
                            </w:pPr>
                          </w:p>
                          <w:p w:rsidR="00C6516D" w:rsidRDefault="00C6516D" w:rsidP="00C6516D">
                            <w:pPr>
                              <w:spacing w:line="360" w:lineRule="auto"/>
                              <w:rPr>
                                <w:b/>
                                <w:i/>
                              </w:rPr>
                            </w:pPr>
                            <w:r>
                              <w:rPr>
                                <w:b/>
                                <w:i/>
                              </w:rPr>
                              <w:t>ALUNNO________________________________________________________________________</w:t>
                            </w:r>
                          </w:p>
                          <w:p w:rsidR="00C6516D" w:rsidRDefault="00C6516D" w:rsidP="00C6516D">
                            <w:pPr>
                              <w:spacing w:line="360" w:lineRule="auto"/>
                              <w:rPr>
                                <w:b/>
                                <w:i/>
                              </w:rPr>
                            </w:pPr>
                          </w:p>
                          <w:p w:rsidR="00C6516D" w:rsidRDefault="00C6516D" w:rsidP="00C6516D">
                            <w:pPr>
                              <w:spacing w:line="360" w:lineRule="auto"/>
                              <w:rPr>
                                <w:b/>
                                <w:i/>
                              </w:rPr>
                            </w:pPr>
                            <w:r>
                              <w:rPr>
                                <w:b/>
                                <w:i/>
                              </w:rPr>
                              <w:t xml:space="preserve">ANNO DI NASCITA ______________________ </w:t>
                            </w:r>
                          </w:p>
                          <w:p w:rsidR="00C6516D" w:rsidRDefault="00C6516D" w:rsidP="00C6516D">
                            <w:pPr>
                              <w:spacing w:line="360" w:lineRule="auto"/>
                              <w:rPr>
                                <w:b/>
                                <w:i/>
                              </w:rPr>
                            </w:pPr>
                          </w:p>
                          <w:p w:rsidR="00C6516D" w:rsidRDefault="00C6516D" w:rsidP="00C6516D">
                            <w:pPr>
                              <w:spacing w:line="360" w:lineRule="auto"/>
                              <w:rPr>
                                <w:b/>
                                <w:i/>
                              </w:rPr>
                            </w:pPr>
                            <w:r>
                              <w:rPr>
                                <w:b/>
                                <w:i/>
                              </w:rPr>
                              <w:t>CLASSE/SEZIONE ____________________________________</w:t>
                            </w:r>
                          </w:p>
                          <w:p w:rsidR="00C6516D" w:rsidRDefault="00C6516D" w:rsidP="00C6516D">
                            <w:pPr>
                              <w:spacing w:line="360" w:lineRule="auto"/>
                              <w:rPr>
                                <w:b/>
                                <w:i/>
                              </w:rPr>
                            </w:pPr>
                          </w:p>
                          <w:p w:rsidR="00C6516D" w:rsidRDefault="00C6516D" w:rsidP="00C6516D">
                            <w:pPr>
                              <w:spacing w:line="360" w:lineRule="auto"/>
                            </w:pPr>
                            <w:r>
                              <w:rPr>
                                <w:b/>
                                <w:i/>
                              </w:rPr>
                              <w:t>SCUOLA FREQUENTATA_______________________________________________________</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90387" id="_x0000_t202" coordsize="21600,21600" o:spt="202" path="m,l,21600r21600,l21600,xe">
                <v:stroke joinstyle="miter"/>
                <v:path gradientshapeok="t" o:connecttype="rect"/>
              </v:shapetype>
              <v:shape id="Casella di testo 5" o:spid="_x0000_s1026" type="#_x0000_t202" style="position:absolute;left:0;text-align:left;margin-left:-16.95pt;margin-top:20.5pt;width:521.25pt;height:1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" strokeweight=".5pt">
                <v:textbox inset="7.45pt,3.85pt,7.45pt,3.85pt">
                  <w:txbxContent>
                    <w:p w:rsidR="00C6516D" w:rsidRDefault="00C6516D" w:rsidP="00C6516D">
                      <w:pPr>
                        <w:spacing w:line="360" w:lineRule="auto"/>
                        <w:rPr>
                          <w:b/>
                          <w:i/>
                        </w:rPr>
                      </w:pPr>
                      <w:r>
                        <w:rPr>
                          <w:b/>
                          <w:i/>
                        </w:rPr>
                        <w:t>ANNO SCOLASTICO_________________________________________________</w:t>
                      </w:r>
                    </w:p>
                    <w:p w:rsidR="00C6516D" w:rsidRDefault="00C6516D" w:rsidP="00C6516D">
                      <w:pPr>
                        <w:spacing w:line="360" w:lineRule="auto"/>
                        <w:rPr>
                          <w:b/>
                          <w:i/>
                        </w:rPr>
                      </w:pPr>
                    </w:p>
                    <w:p w:rsidR="00C6516D" w:rsidRDefault="00C6516D" w:rsidP="00C6516D">
                      <w:pPr>
                        <w:spacing w:line="360" w:lineRule="auto"/>
                        <w:rPr>
                          <w:b/>
                          <w:i/>
                        </w:rPr>
                      </w:pPr>
                      <w:r>
                        <w:rPr>
                          <w:b/>
                          <w:i/>
                        </w:rPr>
                        <w:t>ALUNNO_________________________________________________</w:t>
                      </w:r>
                      <w:r>
                        <w:rPr>
                          <w:b/>
                          <w:i/>
                        </w:rPr>
                        <w:t>_______________________</w:t>
                      </w:r>
                    </w:p>
                    <w:p w:rsidR="00C6516D" w:rsidRDefault="00C6516D" w:rsidP="00C6516D">
                      <w:pPr>
                        <w:spacing w:line="360" w:lineRule="auto"/>
                        <w:rPr>
                          <w:b/>
                          <w:i/>
                        </w:rPr>
                      </w:pPr>
                    </w:p>
                    <w:p w:rsidR="00C6516D" w:rsidRDefault="00C6516D" w:rsidP="00C6516D">
                      <w:pPr>
                        <w:spacing w:line="360" w:lineRule="auto"/>
                        <w:rPr>
                          <w:b/>
                          <w:i/>
                        </w:rPr>
                      </w:pPr>
                      <w:r>
                        <w:rPr>
                          <w:b/>
                          <w:i/>
                        </w:rPr>
                        <w:t xml:space="preserve">ANNO DI NASCITA ______________________ </w:t>
                      </w:r>
                    </w:p>
                    <w:p w:rsidR="00C6516D" w:rsidRDefault="00C6516D" w:rsidP="00C6516D">
                      <w:pPr>
                        <w:spacing w:line="360" w:lineRule="auto"/>
                        <w:rPr>
                          <w:b/>
                          <w:i/>
                        </w:rPr>
                      </w:pPr>
                    </w:p>
                    <w:p w:rsidR="00C6516D" w:rsidRDefault="00C6516D" w:rsidP="00C6516D">
                      <w:pPr>
                        <w:spacing w:line="360" w:lineRule="auto"/>
                        <w:rPr>
                          <w:b/>
                          <w:i/>
                        </w:rPr>
                      </w:pPr>
                      <w:r>
                        <w:rPr>
                          <w:b/>
                          <w:i/>
                        </w:rPr>
                        <w:t>CLASSE/SEZIONE ____________________________________</w:t>
                      </w:r>
                    </w:p>
                    <w:p w:rsidR="00C6516D" w:rsidRDefault="00C6516D" w:rsidP="00C6516D">
                      <w:pPr>
                        <w:spacing w:line="360" w:lineRule="auto"/>
                        <w:rPr>
                          <w:b/>
                          <w:i/>
                        </w:rPr>
                      </w:pPr>
                    </w:p>
                    <w:p w:rsidR="00C6516D" w:rsidRDefault="00C6516D" w:rsidP="00C6516D">
                      <w:pPr>
                        <w:spacing w:line="360" w:lineRule="auto"/>
                      </w:pPr>
                      <w:r>
                        <w:rPr>
                          <w:b/>
                          <w:i/>
                        </w:rPr>
                        <w:t>SCUOLA FREQUENTATA</w:t>
                      </w:r>
                      <w:r>
                        <w:rPr>
                          <w:b/>
                          <w:i/>
                        </w:rPr>
                        <w:t>____________________</w:t>
                      </w:r>
                      <w:r>
                        <w:rPr>
                          <w:b/>
                          <w:i/>
                        </w:rPr>
                        <w:t>_____________________________</w:t>
                      </w:r>
                      <w:r>
                        <w:rPr>
                          <w:b/>
                          <w:i/>
                        </w:rPr>
                        <w:t>___</w:t>
                      </w:r>
                      <w:r>
                        <w:rPr>
                          <w:b/>
                          <w:i/>
                        </w:rPr>
                        <w:t>__</w:t>
                      </w:r>
                      <w:r>
                        <w:rPr>
                          <w:b/>
                          <w:i/>
                        </w:rPr>
                        <w:t>_</w:t>
                      </w:r>
                    </w:p>
                  </w:txbxContent>
                </v:textbox>
              </v:shape>
            </w:pict>
          </mc:Fallback>
        </mc:AlternateContent>
      </w:r>
    </w:p>
    <w:p w:rsidR="00C6516D" w:rsidRPr="009C5EB0" w:rsidRDefault="00C6516D" w:rsidP="00C6516D">
      <w:pPr>
        <w:spacing w:line="360" w:lineRule="auto"/>
        <w:jc w:val="center"/>
        <w:rPr>
          <w:b/>
          <w:bCs/>
        </w:rPr>
      </w:pPr>
    </w:p>
    <w:p w:rsidR="00C6516D" w:rsidRPr="009C5EB0" w:rsidRDefault="00C6516D" w:rsidP="00C6516D">
      <w:pPr>
        <w:spacing w:line="360" w:lineRule="auto"/>
        <w:rPr>
          <w:b/>
          <w:bCs/>
          <w:i/>
          <w:iCs/>
        </w:rPr>
      </w:pPr>
    </w:p>
    <w:p w:rsidR="00C6516D" w:rsidRPr="009C5EB0" w:rsidRDefault="00C6516D" w:rsidP="00C6516D">
      <w:pPr>
        <w:spacing w:line="360" w:lineRule="auto"/>
        <w:rPr>
          <w:b/>
          <w:bCs/>
          <w:i/>
          <w:iCs/>
        </w:rPr>
      </w:pPr>
    </w:p>
    <w:p w:rsidR="00C6516D" w:rsidRPr="009C5EB0" w:rsidRDefault="00C6516D" w:rsidP="00C6516D">
      <w:pPr>
        <w:spacing w:line="360" w:lineRule="auto"/>
        <w:rPr>
          <w:b/>
          <w:bCs/>
          <w:i/>
          <w:iCs/>
        </w:rPr>
      </w:pPr>
    </w:p>
    <w:p w:rsidR="00C6516D" w:rsidRPr="009C5EB0" w:rsidRDefault="00C6516D" w:rsidP="00C6516D">
      <w:pPr>
        <w:spacing w:line="360" w:lineRule="auto"/>
        <w:rPr>
          <w:b/>
          <w:bCs/>
          <w:i/>
          <w:iCs/>
        </w:rPr>
      </w:pPr>
    </w:p>
    <w:p w:rsidR="00C6516D" w:rsidRPr="009C5EB0" w:rsidRDefault="00C6516D" w:rsidP="00C6516D">
      <w:pPr>
        <w:widowControl w:val="0"/>
        <w:spacing w:line="360" w:lineRule="auto"/>
        <w:ind w:firstLine="708"/>
        <w:rPr>
          <w:b/>
        </w:rPr>
      </w:pPr>
      <w:r w:rsidRPr="009C5EB0">
        <w:rPr>
          <w:b/>
        </w:rPr>
        <w:t>1. IDENTIFICAZIONE DEL PROBLEMA</w:t>
      </w:r>
    </w:p>
    <w:p w:rsidR="00C6516D" w:rsidRDefault="00C6516D" w:rsidP="00C6516D">
      <w:pPr>
        <w:widowControl w:val="0"/>
        <w:spacing w:line="360" w:lineRule="auto"/>
        <w:ind w:left="720"/>
        <w:rPr>
          <w:b/>
        </w:rPr>
      </w:pPr>
    </w:p>
    <w:p w:rsidR="00C6516D" w:rsidRDefault="00C6516D" w:rsidP="00C6516D">
      <w:pPr>
        <w:widowControl w:val="0"/>
        <w:spacing w:line="360" w:lineRule="auto"/>
        <w:ind w:left="720"/>
        <w:rPr>
          <w:b/>
        </w:rPr>
      </w:pPr>
    </w:p>
    <w:p w:rsidR="00C6516D" w:rsidRDefault="00C6516D" w:rsidP="00C6516D">
      <w:pPr>
        <w:widowControl w:val="0"/>
        <w:spacing w:line="360" w:lineRule="auto"/>
        <w:ind w:left="720"/>
        <w:rPr>
          <w:b/>
        </w:rPr>
      </w:pPr>
    </w:p>
    <w:p w:rsidR="00C6516D" w:rsidRDefault="00C6516D" w:rsidP="00C6516D">
      <w:pPr>
        <w:widowControl w:val="0"/>
        <w:spacing w:line="360" w:lineRule="auto"/>
        <w:ind w:left="720"/>
        <w:rPr>
          <w:b/>
        </w:rPr>
      </w:pPr>
    </w:p>
    <w:p w:rsidR="00C6516D" w:rsidRPr="009C5EB0" w:rsidRDefault="00C6516D" w:rsidP="00C6516D">
      <w:pPr>
        <w:widowControl w:val="0"/>
        <w:spacing w:line="360" w:lineRule="auto"/>
        <w:ind w:left="720"/>
        <w:rPr>
          <w:b/>
        </w:rPr>
      </w:pPr>
      <w:r w:rsidRPr="009C5EB0">
        <w:rPr>
          <w:b/>
        </w:rPr>
        <w:t></w:t>
      </w:r>
      <w:r>
        <w:rPr>
          <w:b/>
        </w:rPr>
        <w:t xml:space="preserve">  </w:t>
      </w:r>
      <w:r w:rsidRPr="009C5EB0">
        <w:rPr>
          <w:b/>
        </w:rPr>
        <w:t>Alunno in situazione di svantaggio socio-economico e culturale</w:t>
      </w:r>
    </w:p>
    <w:p w:rsidR="00C6516D" w:rsidRPr="009C5EB0" w:rsidRDefault="00C6516D" w:rsidP="00C6516D">
      <w:pPr>
        <w:widowControl w:val="0"/>
        <w:spacing w:line="360" w:lineRule="auto"/>
        <w:ind w:left="720"/>
      </w:pPr>
      <w:r>
        <w:rPr>
          <w:b/>
        </w:rPr>
        <w:t xml:space="preserve"> </w:t>
      </w:r>
      <w:r w:rsidRPr="009C5EB0">
        <w:rPr>
          <w:b/>
        </w:rPr>
        <w:t>Alun</w:t>
      </w:r>
      <w:r>
        <w:rPr>
          <w:b/>
        </w:rPr>
        <w:t>no con disagio comportamentale/</w:t>
      </w:r>
      <w:r w:rsidRPr="009C5EB0">
        <w:rPr>
          <w:b/>
        </w:rPr>
        <w:t>relazionale</w:t>
      </w:r>
    </w:p>
    <w:p w:rsidR="00C6516D" w:rsidRPr="009C5EB0" w:rsidRDefault="00C6516D" w:rsidP="00C6516D">
      <w:pPr>
        <w:widowControl w:val="0"/>
        <w:spacing w:line="360" w:lineRule="auto"/>
        <w:ind w:left="720"/>
      </w:pPr>
    </w:p>
    <w:p w:rsidR="00C6516D" w:rsidRPr="009C5EB0" w:rsidRDefault="00C6516D" w:rsidP="00C6516D">
      <w:pPr>
        <w:widowControl w:val="0"/>
        <w:spacing w:line="360" w:lineRule="auto"/>
        <w:ind w:left="708"/>
      </w:pPr>
      <w:r w:rsidRPr="009C5EB0">
        <w:rPr>
          <w:b/>
        </w:rPr>
        <w:t>2. DIFFICOLTA' RILEVATE E AMBITI IN CUI SI MANIFESTANO (Abilità motorie, Linguaggio, Abilità interpersonali, Abilità cognitive, Autonomia personale, Autonomia di lavoro,...)</w:t>
      </w: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Default="00C6516D" w:rsidP="00C6516D">
      <w:pPr>
        <w:spacing w:line="360" w:lineRule="auto"/>
        <w:ind w:left="720"/>
      </w:pPr>
    </w:p>
    <w:p w:rsidR="00C6516D" w:rsidRDefault="00C6516D" w:rsidP="00C6516D">
      <w:pPr>
        <w:spacing w:line="360" w:lineRule="auto"/>
        <w:ind w:left="720"/>
      </w:pPr>
    </w:p>
    <w:p w:rsidR="00C6516D" w:rsidRDefault="00C6516D" w:rsidP="00C6516D">
      <w:pPr>
        <w:spacing w:line="360" w:lineRule="auto"/>
        <w:ind w:left="720"/>
      </w:pPr>
    </w:p>
    <w:p w:rsidR="00C6516D" w:rsidRDefault="00C6516D" w:rsidP="00C6516D">
      <w:pPr>
        <w:spacing w:line="360" w:lineRule="auto"/>
        <w:ind w:left="720"/>
      </w:pPr>
    </w:p>
    <w:p w:rsidR="00C6516D" w:rsidRDefault="00C6516D" w:rsidP="00C6516D">
      <w:pPr>
        <w:spacing w:line="360" w:lineRule="auto"/>
        <w:ind w:left="720"/>
      </w:pPr>
    </w:p>
    <w:p w:rsidR="00C6516D" w:rsidRDefault="00C6516D" w:rsidP="00C6516D">
      <w:pPr>
        <w:spacing w:line="360" w:lineRule="auto"/>
      </w:pPr>
    </w:p>
    <w:p w:rsidR="00C6516D" w:rsidRPr="009C5EB0" w:rsidRDefault="00C6516D" w:rsidP="00C6516D">
      <w:pPr>
        <w:spacing w:line="360" w:lineRule="auto"/>
        <w:jc w:val="center"/>
        <w:rPr>
          <w:sz w:val="32"/>
          <w:szCs w:val="32"/>
        </w:rPr>
      </w:pPr>
      <w:r w:rsidRPr="009C5EB0">
        <w:rPr>
          <w:b/>
          <w:sz w:val="32"/>
          <w:szCs w:val="32"/>
        </w:rPr>
        <w:lastRenderedPageBreak/>
        <w:t>Scheda di rilevazione alunni in situazione di disagio e/o svantaggio</w:t>
      </w:r>
    </w:p>
    <w:p w:rsidR="00C6516D" w:rsidRPr="009C5EB0" w:rsidRDefault="00C6516D" w:rsidP="00C6516D">
      <w:pPr>
        <w:spacing w:line="360" w:lineRule="auto"/>
        <w:ind w:left="720"/>
      </w:pPr>
      <w:r w:rsidRPr="009C5EB0">
        <w:t>Alunno__________________________________________________</w:t>
      </w:r>
    </w:p>
    <w:p w:rsidR="00C6516D" w:rsidRDefault="00C6516D" w:rsidP="00C6516D">
      <w:pPr>
        <w:spacing w:line="360" w:lineRule="auto"/>
        <w:ind w:left="720"/>
      </w:pPr>
    </w:p>
    <w:p w:rsidR="00C6516D" w:rsidRDefault="00C6516D" w:rsidP="00C6516D">
      <w:pPr>
        <w:spacing w:line="360" w:lineRule="auto"/>
        <w:ind w:left="720"/>
      </w:pPr>
      <w:r w:rsidRPr="009C5EB0">
        <w:t>Classe_____________  Sez._________               A.S._______________</w:t>
      </w:r>
    </w:p>
    <w:p w:rsidR="00C6516D" w:rsidRPr="009C5EB0" w:rsidRDefault="00C6516D" w:rsidP="00C6516D">
      <w:pPr>
        <w:spacing w:line="360" w:lineRule="auto"/>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426"/>
      </w:tblGrid>
      <w:tr w:rsidR="00C6516D" w:rsidRPr="009B2936" w:rsidTr="00590153">
        <w:trPr>
          <w:jc w:val="center"/>
        </w:trPr>
        <w:tc>
          <w:tcPr>
            <w:tcW w:w="7752" w:type="dxa"/>
            <w:gridSpan w:val="2"/>
            <w:tcBorders>
              <w:bottom w:val="single" w:sz="4" w:space="0" w:color="auto"/>
            </w:tcBorders>
            <w:shd w:val="clear" w:color="auto" w:fill="auto"/>
          </w:tcPr>
          <w:p w:rsidR="00C6516D" w:rsidRPr="009B2936" w:rsidRDefault="00C6516D" w:rsidP="00C6516D">
            <w:pPr>
              <w:numPr>
                <w:ilvl w:val="0"/>
                <w:numId w:val="13"/>
              </w:numPr>
              <w:suppressAutoHyphens/>
              <w:ind w:right="113"/>
              <w:rPr>
                <w:b/>
              </w:rPr>
            </w:pPr>
            <w:r>
              <w:rPr>
                <w:b/>
              </w:rPr>
              <w:t>Sfera Relazionale/Comportamentale</w:t>
            </w:r>
          </w:p>
        </w:tc>
      </w:tr>
      <w:tr w:rsidR="00C6516D" w:rsidRPr="00743BA3" w:rsidTr="00590153">
        <w:trPr>
          <w:jc w:val="center"/>
        </w:trPr>
        <w:tc>
          <w:tcPr>
            <w:tcW w:w="7326" w:type="dxa"/>
            <w:tcBorders>
              <w:bottom w:val="single" w:sz="4" w:space="0" w:color="auto"/>
            </w:tcBorders>
            <w:shd w:val="clear" w:color="auto" w:fill="auto"/>
          </w:tcPr>
          <w:p w:rsidR="00C6516D" w:rsidRPr="00743BA3" w:rsidRDefault="00C6516D" w:rsidP="00590153">
            <w:pPr>
              <w:ind w:left="473" w:right="113"/>
              <w:rPr>
                <w:b/>
              </w:rPr>
            </w:pPr>
            <w:r w:rsidRPr="00743BA3">
              <w:t>Mostra atteggiamenti di bullismo o minacce</w:t>
            </w:r>
          </w:p>
        </w:tc>
        <w:tc>
          <w:tcPr>
            <w:tcW w:w="426" w:type="dxa"/>
            <w:tcBorders>
              <w:bottom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Dimostra opposizione ai richiami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Non stabilisce buoni rapporti con i compagni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Mostra la tendenza a mentire e/o ingannare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Tradisce regole condivise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reazioni violente con i compagni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comportamenti sessualizzanti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Si isola dagli altri per lunghi periodi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Distrugge oggetti e/o compie atti di vandalismo</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Compie gesti di autolesionismo</w:t>
            </w:r>
          </w:p>
        </w:tc>
        <w:tc>
          <w:tcPr>
            <w:tcW w:w="426" w:type="dxa"/>
            <w:tcBorders>
              <w:right w:val="single" w:sz="4" w:space="0" w:color="auto"/>
            </w:tcBorders>
            <w:shd w:val="clear" w:color="auto" w:fill="auto"/>
          </w:tcPr>
          <w:p w:rsidR="00C6516D" w:rsidRPr="00743BA3" w:rsidRDefault="00C6516D" w:rsidP="00590153">
            <w:pPr>
              <w:ind w:left="473" w:right="113"/>
            </w:pPr>
          </w:p>
        </w:tc>
      </w:tr>
    </w:tbl>
    <w:p w:rsidR="00C6516D" w:rsidRPr="009C5EB0" w:rsidRDefault="00C6516D" w:rsidP="00C6516D">
      <w:pPr>
        <w:spacing w:line="360" w:lineRule="auto"/>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426"/>
      </w:tblGrid>
      <w:tr w:rsidR="00C6516D" w:rsidRPr="00743BA3" w:rsidTr="00590153">
        <w:trPr>
          <w:jc w:val="center"/>
        </w:trPr>
        <w:tc>
          <w:tcPr>
            <w:tcW w:w="7752" w:type="dxa"/>
            <w:gridSpan w:val="2"/>
            <w:tcBorders>
              <w:bottom w:val="single" w:sz="4" w:space="0" w:color="auto"/>
            </w:tcBorders>
            <w:shd w:val="clear" w:color="auto" w:fill="auto"/>
          </w:tcPr>
          <w:p w:rsidR="00C6516D" w:rsidRPr="00743BA3" w:rsidRDefault="00C6516D" w:rsidP="00C6516D">
            <w:pPr>
              <w:numPr>
                <w:ilvl w:val="0"/>
                <w:numId w:val="13"/>
              </w:numPr>
              <w:suppressAutoHyphens/>
              <w:ind w:right="113"/>
            </w:pPr>
            <w:r w:rsidRPr="00743BA3">
              <w:rPr>
                <w:b/>
              </w:rPr>
              <w:t>Sfera dello sviluppo</w:t>
            </w:r>
          </w:p>
        </w:tc>
      </w:tr>
      <w:tr w:rsidR="00C6516D" w:rsidRPr="00743BA3" w:rsidTr="00590153">
        <w:trPr>
          <w:jc w:val="center"/>
        </w:trPr>
        <w:tc>
          <w:tcPr>
            <w:tcW w:w="7326" w:type="dxa"/>
            <w:tcBorders>
              <w:bottom w:val="single" w:sz="4" w:space="0" w:color="auto"/>
            </w:tcBorders>
            <w:shd w:val="clear" w:color="auto" w:fill="auto"/>
          </w:tcPr>
          <w:p w:rsidR="00C6516D" w:rsidRPr="00743BA3" w:rsidRDefault="00C6516D" w:rsidP="00590153">
            <w:pPr>
              <w:ind w:left="473" w:right="113"/>
              <w:rPr>
                <w:b/>
              </w:rPr>
            </w:pPr>
            <w:r w:rsidRPr="00743BA3">
              <w:t>Ha difficoltà di comprensione verbale</w:t>
            </w:r>
          </w:p>
        </w:tc>
        <w:tc>
          <w:tcPr>
            <w:tcW w:w="426" w:type="dxa"/>
            <w:tcBorders>
              <w:bottom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Non si esprime verbalmente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Parla in continuazione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difficoltà fonologiche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Balbetta/Tic</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Si esprime con frasi poco chiare/poco strutturate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una rapida caduta dell’attenzione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difficoltà a comprendere le regole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difficoltà di concentrazione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difficoltà logiche</w:t>
            </w:r>
          </w:p>
        </w:tc>
        <w:tc>
          <w:tcPr>
            <w:tcW w:w="426" w:type="dxa"/>
            <w:tcBorders>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Ha difficoltà a memorizzare</w:t>
            </w:r>
          </w:p>
        </w:tc>
        <w:tc>
          <w:tcPr>
            <w:tcW w:w="426" w:type="dxa"/>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Presenta ritardi nel linguaggio</w:t>
            </w:r>
          </w:p>
        </w:tc>
        <w:tc>
          <w:tcPr>
            <w:tcW w:w="426" w:type="dxa"/>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Ha difficoltà di apprendimento</w:t>
            </w:r>
          </w:p>
        </w:tc>
        <w:tc>
          <w:tcPr>
            <w:tcW w:w="426" w:type="dxa"/>
            <w:shd w:val="clear" w:color="auto" w:fill="auto"/>
          </w:tcPr>
          <w:p w:rsidR="00C6516D" w:rsidRPr="00743BA3" w:rsidRDefault="00C6516D" w:rsidP="00590153">
            <w:pPr>
              <w:ind w:left="473" w:right="113"/>
            </w:pPr>
          </w:p>
        </w:tc>
      </w:tr>
    </w:tbl>
    <w:p w:rsidR="00C6516D" w:rsidRPr="009C5EB0" w:rsidRDefault="00C6516D" w:rsidP="00C6516D">
      <w:pPr>
        <w:spacing w:line="360" w:lineRule="auto"/>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426"/>
      </w:tblGrid>
      <w:tr w:rsidR="00C6516D" w:rsidRPr="00743BA3" w:rsidTr="00590153">
        <w:trPr>
          <w:jc w:val="center"/>
        </w:trPr>
        <w:tc>
          <w:tcPr>
            <w:tcW w:w="7752" w:type="dxa"/>
            <w:gridSpan w:val="2"/>
            <w:tcBorders>
              <w:bottom w:val="single" w:sz="4" w:space="0" w:color="auto"/>
            </w:tcBorders>
            <w:shd w:val="clear" w:color="auto" w:fill="auto"/>
          </w:tcPr>
          <w:p w:rsidR="00C6516D" w:rsidRPr="00743BA3" w:rsidRDefault="00C6516D" w:rsidP="00C6516D">
            <w:pPr>
              <w:numPr>
                <w:ilvl w:val="0"/>
                <w:numId w:val="13"/>
              </w:numPr>
              <w:suppressAutoHyphens/>
              <w:ind w:right="113"/>
            </w:pPr>
            <w:r w:rsidRPr="00743BA3">
              <w:rPr>
                <w:b/>
              </w:rPr>
              <w:t>Sfera Emozionale Somatica</w:t>
            </w:r>
          </w:p>
        </w:tc>
      </w:tr>
      <w:tr w:rsidR="00C6516D" w:rsidRPr="00743BA3" w:rsidTr="00590153">
        <w:trPr>
          <w:jc w:val="center"/>
        </w:trPr>
        <w:tc>
          <w:tcPr>
            <w:tcW w:w="7326" w:type="dxa"/>
            <w:tcBorders>
              <w:bottom w:val="single" w:sz="4" w:space="0" w:color="auto"/>
            </w:tcBorders>
            <w:shd w:val="clear" w:color="auto" w:fill="auto"/>
          </w:tcPr>
          <w:p w:rsidR="00C6516D" w:rsidRPr="00743BA3" w:rsidRDefault="00C6516D" w:rsidP="00590153">
            <w:pPr>
              <w:ind w:left="473" w:right="113"/>
              <w:rPr>
                <w:b/>
              </w:rPr>
            </w:pPr>
            <w:r w:rsidRPr="00743BA3">
              <w:t>Ha improvvisi e significativi cambiamenti dell’umore</w:t>
            </w:r>
          </w:p>
        </w:tc>
        <w:tc>
          <w:tcPr>
            <w:tcW w:w="426" w:type="dxa"/>
            <w:tcBorders>
              <w:bottom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comportamenti bizzarri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Manifesta fissità nelle produzioni ( stesso disegno, stesso gioco…)</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Lamenta malesseri fisici (mal di testa, dolori addominali…)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Attribuisce i propri successi/insuccessi a cause esterne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difficoltà ad esprimersi di fronte al gruppo</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propensione a biasimare se stesso o colpevolizzarsi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Rinuncia di fronte all’impegno, alle prime difficoltà</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Dimostra scarsa autonomia personale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Ha difficoltà di organizzazione spazio/temporale</w:t>
            </w:r>
          </w:p>
        </w:tc>
        <w:tc>
          <w:tcPr>
            <w:tcW w:w="426" w:type="dxa"/>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Ha difficoltà di coordinazione grosso/motoria</w:t>
            </w:r>
          </w:p>
        </w:tc>
        <w:tc>
          <w:tcPr>
            <w:tcW w:w="426" w:type="dxa"/>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Ha difficoltà di coordinazione fine</w:t>
            </w:r>
          </w:p>
        </w:tc>
        <w:tc>
          <w:tcPr>
            <w:tcW w:w="426" w:type="dxa"/>
            <w:shd w:val="clear" w:color="auto" w:fill="auto"/>
          </w:tcPr>
          <w:p w:rsidR="00C6516D" w:rsidRPr="00743BA3" w:rsidRDefault="00C6516D" w:rsidP="00590153">
            <w:pPr>
              <w:ind w:left="473" w:right="113"/>
            </w:pPr>
          </w:p>
        </w:tc>
      </w:tr>
      <w:tr w:rsidR="00C6516D" w:rsidRPr="00743BA3" w:rsidTr="00590153">
        <w:trPr>
          <w:jc w:val="center"/>
        </w:trPr>
        <w:tc>
          <w:tcPr>
            <w:tcW w:w="7326" w:type="dxa"/>
            <w:shd w:val="clear" w:color="auto" w:fill="auto"/>
          </w:tcPr>
          <w:p w:rsidR="00C6516D" w:rsidRPr="00743BA3" w:rsidRDefault="00C6516D" w:rsidP="00590153">
            <w:pPr>
              <w:ind w:left="473" w:right="113"/>
            </w:pPr>
            <w:r w:rsidRPr="00743BA3">
              <w:t>Non comunica sentimenti, emozioni, desideri, bisogni</w:t>
            </w:r>
          </w:p>
        </w:tc>
        <w:tc>
          <w:tcPr>
            <w:tcW w:w="426" w:type="dxa"/>
            <w:shd w:val="clear" w:color="auto" w:fill="auto"/>
          </w:tcPr>
          <w:p w:rsidR="00C6516D" w:rsidRPr="00743BA3" w:rsidRDefault="00C6516D" w:rsidP="00590153">
            <w:pPr>
              <w:ind w:left="473" w:right="113"/>
            </w:pPr>
          </w:p>
        </w:tc>
      </w:tr>
    </w:tbl>
    <w:p w:rsidR="00C6516D" w:rsidRDefault="00C6516D" w:rsidP="00C6516D">
      <w:pPr>
        <w:spacing w:line="360" w:lineRule="auto"/>
      </w:pPr>
    </w:p>
    <w:p w:rsidR="00C6516D" w:rsidRPr="009C5EB0" w:rsidRDefault="00C6516D" w:rsidP="00C6516D">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426"/>
      </w:tblGrid>
      <w:tr w:rsidR="00C6516D" w:rsidRPr="00743BA3" w:rsidTr="00590153">
        <w:trPr>
          <w:jc w:val="center"/>
        </w:trPr>
        <w:tc>
          <w:tcPr>
            <w:tcW w:w="7752" w:type="dxa"/>
            <w:gridSpan w:val="2"/>
            <w:tcBorders>
              <w:bottom w:val="single" w:sz="4" w:space="0" w:color="auto"/>
            </w:tcBorders>
            <w:shd w:val="clear" w:color="auto" w:fill="auto"/>
          </w:tcPr>
          <w:p w:rsidR="00C6516D" w:rsidRPr="00743BA3" w:rsidRDefault="00C6516D" w:rsidP="00C6516D">
            <w:pPr>
              <w:numPr>
                <w:ilvl w:val="0"/>
                <w:numId w:val="13"/>
              </w:numPr>
              <w:suppressAutoHyphens/>
              <w:ind w:right="113"/>
            </w:pPr>
            <w:r w:rsidRPr="00743BA3">
              <w:rPr>
                <w:b/>
              </w:rPr>
              <w:lastRenderedPageBreak/>
              <w:t>Sfera Sociale</w:t>
            </w:r>
          </w:p>
        </w:tc>
      </w:tr>
      <w:tr w:rsidR="00C6516D" w:rsidRPr="00743BA3" w:rsidTr="00590153">
        <w:trPr>
          <w:jc w:val="center"/>
        </w:trPr>
        <w:tc>
          <w:tcPr>
            <w:tcW w:w="7326" w:type="dxa"/>
            <w:tcBorders>
              <w:bottom w:val="single" w:sz="4" w:space="0" w:color="auto"/>
            </w:tcBorders>
            <w:shd w:val="clear" w:color="auto" w:fill="auto"/>
          </w:tcPr>
          <w:p w:rsidR="00C6516D" w:rsidRPr="00743BA3" w:rsidRDefault="00C6516D" w:rsidP="00590153">
            <w:pPr>
              <w:ind w:left="473" w:right="113"/>
            </w:pPr>
            <w:r w:rsidRPr="00743BA3">
              <w:t>Ha una frequenza irregolare</w:t>
            </w:r>
          </w:p>
        </w:tc>
        <w:tc>
          <w:tcPr>
            <w:tcW w:w="426" w:type="dxa"/>
            <w:tcBorders>
              <w:bottom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Si appropria di oggetti non suoi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scarsa cura degli oggetti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Non è collaborativo</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un abbigliamento inappropriato all’età e alla stagione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una scarsa igiene personale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Presenta segni fisici di maltrattamento (lesioni, ematomi…)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Ha materiale scolastico/didattico insufficiente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bl>
    <w:p w:rsidR="00C6516D" w:rsidRPr="009C5EB0" w:rsidRDefault="00C6516D" w:rsidP="00C6516D">
      <w:pPr>
        <w:spacing w:line="360" w:lineRule="auto"/>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426"/>
      </w:tblGrid>
      <w:tr w:rsidR="00C6516D" w:rsidRPr="00743BA3" w:rsidTr="00590153">
        <w:trPr>
          <w:jc w:val="center"/>
        </w:trPr>
        <w:tc>
          <w:tcPr>
            <w:tcW w:w="7752" w:type="dxa"/>
            <w:gridSpan w:val="2"/>
            <w:tcBorders>
              <w:bottom w:val="single" w:sz="4" w:space="0" w:color="auto"/>
            </w:tcBorders>
            <w:shd w:val="clear" w:color="auto" w:fill="auto"/>
          </w:tcPr>
          <w:p w:rsidR="00C6516D" w:rsidRPr="00743BA3" w:rsidRDefault="00C6516D" w:rsidP="00C6516D">
            <w:pPr>
              <w:numPr>
                <w:ilvl w:val="0"/>
                <w:numId w:val="13"/>
              </w:numPr>
              <w:suppressAutoHyphens/>
              <w:ind w:right="113"/>
            </w:pPr>
            <w:r w:rsidRPr="00743BA3">
              <w:rPr>
                <w:b/>
              </w:rPr>
              <w:t>Il problema è stato segnalato da:</w:t>
            </w:r>
          </w:p>
        </w:tc>
      </w:tr>
      <w:tr w:rsidR="00C6516D" w:rsidRPr="00743BA3" w:rsidTr="00590153">
        <w:trPr>
          <w:jc w:val="center"/>
        </w:trPr>
        <w:tc>
          <w:tcPr>
            <w:tcW w:w="7326" w:type="dxa"/>
            <w:tcBorders>
              <w:bottom w:val="single" w:sz="4" w:space="0" w:color="auto"/>
            </w:tcBorders>
            <w:shd w:val="clear" w:color="auto" w:fill="auto"/>
          </w:tcPr>
          <w:p w:rsidR="00C6516D" w:rsidRPr="00743BA3" w:rsidRDefault="00C6516D" w:rsidP="00590153">
            <w:pPr>
              <w:ind w:left="473" w:right="113"/>
            </w:pPr>
            <w:r w:rsidRPr="00743BA3">
              <w:t xml:space="preserve">Famiglia </w:t>
            </w:r>
          </w:p>
        </w:tc>
        <w:tc>
          <w:tcPr>
            <w:tcW w:w="426" w:type="dxa"/>
            <w:tcBorders>
              <w:bottom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Dirigente Scolastico</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Docenti</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ASL/Strutture Sanitarie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bl>
    <w:p w:rsidR="00C6516D" w:rsidRPr="009C5EB0" w:rsidRDefault="00C6516D" w:rsidP="00C6516D">
      <w:pPr>
        <w:spacing w:line="360" w:lineRule="auto"/>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426"/>
      </w:tblGrid>
      <w:tr w:rsidR="00C6516D" w:rsidRPr="00743BA3" w:rsidTr="00590153">
        <w:trPr>
          <w:jc w:val="center"/>
        </w:trPr>
        <w:tc>
          <w:tcPr>
            <w:tcW w:w="7752" w:type="dxa"/>
            <w:gridSpan w:val="2"/>
            <w:tcBorders>
              <w:bottom w:val="single" w:sz="4" w:space="0" w:color="auto"/>
            </w:tcBorders>
            <w:shd w:val="clear" w:color="auto" w:fill="auto"/>
          </w:tcPr>
          <w:p w:rsidR="00C6516D" w:rsidRPr="00743BA3" w:rsidRDefault="00C6516D" w:rsidP="00C6516D">
            <w:pPr>
              <w:numPr>
                <w:ilvl w:val="0"/>
                <w:numId w:val="13"/>
              </w:numPr>
              <w:suppressAutoHyphens/>
              <w:ind w:right="113"/>
            </w:pPr>
            <w:r w:rsidRPr="00743BA3">
              <w:rPr>
                <w:b/>
              </w:rPr>
              <w:t>Si ritiene opportuno avvalersi di:</w:t>
            </w:r>
          </w:p>
        </w:tc>
      </w:tr>
      <w:tr w:rsidR="00C6516D" w:rsidRPr="00743BA3" w:rsidTr="00590153">
        <w:trPr>
          <w:jc w:val="center"/>
        </w:trPr>
        <w:tc>
          <w:tcPr>
            <w:tcW w:w="7326" w:type="dxa"/>
            <w:tcBorders>
              <w:bottom w:val="single" w:sz="4" w:space="0" w:color="auto"/>
            </w:tcBorders>
            <w:shd w:val="clear" w:color="auto" w:fill="auto"/>
          </w:tcPr>
          <w:p w:rsidR="00C6516D" w:rsidRPr="00743BA3" w:rsidRDefault="00C6516D" w:rsidP="00590153">
            <w:pPr>
              <w:ind w:left="473" w:right="113"/>
            </w:pPr>
            <w:r w:rsidRPr="00743BA3">
              <w:t>Interventi personalizzati</w:t>
            </w:r>
          </w:p>
        </w:tc>
        <w:tc>
          <w:tcPr>
            <w:tcW w:w="426" w:type="dxa"/>
            <w:tcBorders>
              <w:bottom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Progetti a classe aperta</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Assistenza domiciliare e/o post-scuola</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r w:rsidR="00C6516D" w:rsidRPr="00743BA3" w:rsidTr="00590153">
        <w:trPr>
          <w:jc w:val="center"/>
        </w:trPr>
        <w:tc>
          <w:tcPr>
            <w:tcW w:w="7326" w:type="dxa"/>
            <w:tcBorders>
              <w:right w:val="nil"/>
            </w:tcBorders>
            <w:shd w:val="clear" w:color="auto" w:fill="auto"/>
          </w:tcPr>
          <w:p w:rsidR="00C6516D" w:rsidRPr="00743BA3" w:rsidRDefault="00C6516D" w:rsidP="00590153">
            <w:pPr>
              <w:ind w:left="473" w:right="113"/>
            </w:pPr>
            <w:r w:rsidRPr="00743BA3">
              <w:t>Attività extrascolastiche</w:t>
            </w:r>
          </w:p>
        </w:tc>
        <w:tc>
          <w:tcPr>
            <w:tcW w:w="426" w:type="dxa"/>
            <w:tcBorders>
              <w:bottom w:val="single" w:sz="4" w:space="0" w:color="auto"/>
              <w:right w:val="single" w:sz="4" w:space="0" w:color="auto"/>
            </w:tcBorders>
            <w:shd w:val="clear" w:color="auto" w:fill="auto"/>
          </w:tcPr>
          <w:p w:rsidR="00C6516D" w:rsidRPr="00743BA3" w:rsidRDefault="00C6516D" w:rsidP="00590153">
            <w:pPr>
              <w:ind w:left="473" w:right="113"/>
            </w:pPr>
          </w:p>
        </w:tc>
      </w:tr>
    </w:tbl>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spacing w:line="360" w:lineRule="auto"/>
        <w:ind w:left="720"/>
      </w:pP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Default="00C6516D" w:rsidP="00C6516D">
      <w:pPr>
        <w:rPr>
          <w:b/>
        </w:rPr>
      </w:pPr>
    </w:p>
    <w:p w:rsidR="00C6516D" w:rsidRDefault="00C6516D" w:rsidP="00C6516D">
      <w:pPr>
        <w:rPr>
          <w:b/>
        </w:rPr>
      </w:pPr>
    </w:p>
    <w:p w:rsidR="00C6516D" w:rsidRDefault="00C6516D" w:rsidP="00C6516D">
      <w:pPr>
        <w:rPr>
          <w:b/>
        </w:rPr>
      </w:pPr>
      <w:r>
        <w:rPr>
          <w:b/>
        </w:rPr>
        <w:br w:type="page"/>
      </w:r>
    </w:p>
    <w:p w:rsidR="00C6516D" w:rsidRDefault="00C6516D" w:rsidP="00C6516D">
      <w:pPr>
        <w:rPr>
          <w:b/>
        </w:rPr>
      </w:pPr>
      <w:r w:rsidRPr="009C5EB0">
        <w:rPr>
          <w:b/>
        </w:rPr>
        <w:lastRenderedPageBreak/>
        <w:t>Allegato 2</w:t>
      </w:r>
    </w:p>
    <w:tbl>
      <w:tblPr>
        <w:tblpPr w:leftFromText="141" w:rightFromText="141" w:vertAnchor="text" w:horzAnchor="margin" w:tblpY="92"/>
        <w:tblW w:w="0" w:type="auto"/>
        <w:tblLayout w:type="fixed"/>
        <w:tblLook w:val="0000" w:firstRow="0" w:lastRow="0" w:firstColumn="0" w:lastColumn="0" w:noHBand="0" w:noVBand="0"/>
      </w:tblPr>
      <w:tblGrid>
        <w:gridCol w:w="9577"/>
      </w:tblGrid>
      <w:tr w:rsidR="00C6516D" w:rsidRPr="009C5EB0" w:rsidTr="00590153">
        <w:trPr>
          <w:trHeight w:val="11593"/>
        </w:trPr>
        <w:tc>
          <w:tcPr>
            <w:tcW w:w="9577" w:type="dxa"/>
            <w:shd w:val="clear" w:color="auto" w:fill="auto"/>
          </w:tcPr>
          <w:p w:rsidR="00C6516D" w:rsidRPr="009C5EB0" w:rsidRDefault="00C6516D" w:rsidP="00590153">
            <w:pPr>
              <w:pStyle w:val="Default"/>
              <w:rPr>
                <w:b/>
                <w:bCs/>
                <w:i/>
                <w:iCs/>
              </w:rPr>
            </w:pPr>
          </w:p>
          <w:p w:rsidR="00C6516D" w:rsidRPr="009C5EB0" w:rsidRDefault="00C6516D" w:rsidP="00590153">
            <w:pPr>
              <w:pStyle w:val="Default"/>
              <w:jc w:val="center"/>
              <w:rPr>
                <w:b/>
                <w:bCs/>
              </w:rPr>
            </w:pPr>
            <w:r w:rsidRPr="009C5EB0">
              <w:rPr>
                <w:b/>
                <w:bCs/>
                <w:i/>
                <w:iCs/>
              </w:rPr>
              <w:t>PROGETTO DIDATTICO PERSONALIZZATO BES</w:t>
            </w:r>
          </w:p>
          <w:p w:rsidR="00C6516D" w:rsidRPr="009C5EB0" w:rsidRDefault="00C6516D" w:rsidP="00590153">
            <w:pPr>
              <w:pStyle w:val="Default"/>
              <w:jc w:val="center"/>
            </w:pPr>
            <w:r w:rsidRPr="009C5EB0">
              <w:rPr>
                <w:b/>
                <w:bCs/>
              </w:rPr>
              <w:t>PDP BES</w:t>
            </w:r>
          </w:p>
          <w:p w:rsidR="00C6516D" w:rsidRPr="009C5EB0" w:rsidRDefault="00C6516D" w:rsidP="00590153">
            <w:pPr>
              <w:pStyle w:val="Default"/>
              <w:jc w:val="center"/>
            </w:pPr>
          </w:p>
          <w:p w:rsidR="00C6516D" w:rsidRPr="009C5EB0" w:rsidRDefault="00C6516D" w:rsidP="00590153">
            <w:pPr>
              <w:pStyle w:val="Default"/>
              <w:rPr>
                <w:b/>
                <w:bCs/>
              </w:rPr>
            </w:pPr>
          </w:p>
          <w:p w:rsidR="00C6516D" w:rsidRPr="009C5EB0" w:rsidRDefault="00C6516D" w:rsidP="00590153">
            <w:pPr>
              <w:pStyle w:val="Default"/>
              <w:rPr>
                <w:b/>
                <w:bCs/>
              </w:rPr>
            </w:pPr>
            <w:r w:rsidRPr="009C5EB0">
              <w:rPr>
                <w:b/>
                <w:bCs/>
              </w:rPr>
              <w:t>VERBALE DEL TEAM/CONSIGLIO DI CLASSE IN DATA</w:t>
            </w:r>
            <w:r>
              <w:rPr>
                <w:b/>
                <w:bCs/>
              </w:rPr>
              <w:t xml:space="preserve"> ________________________</w:t>
            </w:r>
            <w:r w:rsidRPr="009C5EB0">
              <w:rPr>
                <w:b/>
                <w:bCs/>
              </w:rPr>
              <w:t xml:space="preserve"> </w:t>
            </w:r>
          </w:p>
          <w:p w:rsidR="00C6516D" w:rsidRPr="009C5EB0" w:rsidRDefault="00C6516D" w:rsidP="00590153">
            <w:pPr>
              <w:pStyle w:val="Default"/>
              <w:rPr>
                <w:b/>
                <w:bCs/>
              </w:rPr>
            </w:pPr>
          </w:p>
          <w:p w:rsidR="00C6516D" w:rsidRPr="009C5EB0" w:rsidRDefault="00C6516D" w:rsidP="00590153">
            <w:pPr>
              <w:pStyle w:val="Default"/>
              <w:rPr>
                <w:b/>
                <w:bCs/>
              </w:rPr>
            </w:pPr>
          </w:p>
          <w:p w:rsidR="00C6516D" w:rsidRPr="009C5EB0" w:rsidRDefault="00C6516D" w:rsidP="00590153">
            <w:pPr>
              <w:pStyle w:val="Default"/>
              <w:rPr>
                <w:b/>
                <w:bCs/>
              </w:rPr>
            </w:pPr>
            <w:r w:rsidRPr="009C5EB0">
              <w:rPr>
                <w:b/>
                <w:bCs/>
              </w:rPr>
              <w:t>CO</w:t>
            </w:r>
            <w:r>
              <w:rPr>
                <w:b/>
                <w:bCs/>
              </w:rPr>
              <w:t>LLOQUIO CON LA FAMIGLIA IN DATA ___________________</w:t>
            </w:r>
          </w:p>
          <w:p w:rsidR="00C6516D" w:rsidRPr="009C5EB0" w:rsidRDefault="00C6516D" w:rsidP="00590153">
            <w:pPr>
              <w:pStyle w:val="Default"/>
              <w:rPr>
                <w:b/>
                <w:bCs/>
              </w:rPr>
            </w:pPr>
          </w:p>
          <w:p w:rsidR="00C6516D" w:rsidRPr="009C5EB0" w:rsidRDefault="00C6516D" w:rsidP="00590153">
            <w:pPr>
              <w:pStyle w:val="Default"/>
              <w:jc w:val="center"/>
            </w:pPr>
          </w:p>
          <w:p w:rsidR="00C6516D" w:rsidRPr="009C5EB0" w:rsidRDefault="00C6516D" w:rsidP="00590153">
            <w:pPr>
              <w:pStyle w:val="Default"/>
              <w:jc w:val="center"/>
            </w:pPr>
          </w:p>
          <w:p w:rsidR="00C6516D" w:rsidRPr="009C5EB0" w:rsidRDefault="00C6516D" w:rsidP="00590153">
            <w:pPr>
              <w:pStyle w:val="Default"/>
              <w:jc w:val="center"/>
            </w:pPr>
            <w:r w:rsidRPr="009C5EB0">
              <w:rPr>
                <w:b/>
              </w:rPr>
              <w:t xml:space="preserve">DICHIARAZIONE PER LA FAMIGLIA </w:t>
            </w:r>
          </w:p>
          <w:p w:rsidR="00C6516D" w:rsidRPr="009C5EB0" w:rsidRDefault="00C6516D" w:rsidP="00590153">
            <w:pPr>
              <w:pStyle w:val="Default"/>
              <w:jc w:val="both"/>
            </w:pPr>
          </w:p>
          <w:p w:rsidR="00C6516D" w:rsidRPr="009C5EB0" w:rsidRDefault="00C6516D" w:rsidP="00590153">
            <w:pPr>
              <w:pStyle w:val="Default"/>
              <w:jc w:val="both"/>
            </w:pPr>
          </w:p>
          <w:p w:rsidR="00C6516D" w:rsidRPr="009C5EB0" w:rsidRDefault="00C6516D" w:rsidP="00590153">
            <w:pPr>
              <w:pStyle w:val="Default"/>
              <w:jc w:val="both"/>
            </w:pPr>
          </w:p>
          <w:p w:rsidR="00C6516D" w:rsidRPr="009C5EB0" w:rsidRDefault="00C6516D" w:rsidP="00590153">
            <w:pPr>
              <w:pStyle w:val="Default"/>
              <w:jc w:val="both"/>
            </w:pPr>
            <w:r w:rsidRPr="009C5EB0">
              <w:t>Il sottoscritto………………………………………in disaccordo con le indicazioni del Team docenti della classe/ ....……………, esprime parere contrario alla stesura del PDP BES</w:t>
            </w:r>
            <w:r>
              <w:t xml:space="preserve"> per il proprio </w:t>
            </w:r>
            <w:r w:rsidRPr="009C5EB0">
              <w:t>figlio………</w:t>
            </w:r>
            <w:r>
              <w:t>………………..</w:t>
            </w:r>
            <w:r w:rsidRPr="009C5EB0">
              <w:t>………………………………. per l’anno scolastico …………………………. , come previsto dalla Direttiva Ministeriale 27/12/2012 e successiva Circolare n° 8 del 06/03/2013.</w:t>
            </w:r>
          </w:p>
          <w:p w:rsidR="00C6516D" w:rsidRPr="009C5EB0" w:rsidRDefault="00C6516D" w:rsidP="00590153">
            <w:pPr>
              <w:pStyle w:val="Default"/>
              <w:jc w:val="both"/>
            </w:pPr>
          </w:p>
          <w:p w:rsidR="00C6516D" w:rsidRPr="009C5EB0" w:rsidRDefault="00C6516D" w:rsidP="00590153">
            <w:pPr>
              <w:pStyle w:val="Default"/>
              <w:jc w:val="both"/>
              <w:rPr>
                <w:b/>
                <w:bCs/>
              </w:rPr>
            </w:pPr>
          </w:p>
          <w:p w:rsidR="00C6516D" w:rsidRPr="009C5EB0" w:rsidRDefault="00C6516D" w:rsidP="00590153">
            <w:pPr>
              <w:pStyle w:val="Default"/>
              <w:jc w:val="both"/>
            </w:pPr>
            <w:r w:rsidRPr="009C5EB0">
              <w:t xml:space="preserve">Data………………………..                                 </w:t>
            </w:r>
            <w:r>
              <w:t xml:space="preserve">                        </w:t>
            </w:r>
            <w:r w:rsidRPr="009C5EB0">
              <w:t xml:space="preserve">  </w:t>
            </w:r>
            <w:r>
              <w:t xml:space="preserve">           </w:t>
            </w:r>
            <w:r w:rsidRPr="009C5EB0">
              <w:t xml:space="preserve">Firma del genitore </w:t>
            </w:r>
          </w:p>
          <w:p w:rsidR="00C6516D" w:rsidRPr="009C5EB0" w:rsidRDefault="00C6516D" w:rsidP="00590153">
            <w:pPr>
              <w:pStyle w:val="Default"/>
              <w:jc w:val="right"/>
            </w:pPr>
          </w:p>
          <w:p w:rsidR="00C6516D" w:rsidRPr="009C5EB0" w:rsidRDefault="00C6516D" w:rsidP="00590153">
            <w:pPr>
              <w:pStyle w:val="Default"/>
              <w:jc w:val="center"/>
            </w:pPr>
            <w:r>
              <w:t xml:space="preserve">                                                                                                      </w:t>
            </w:r>
            <w:r w:rsidRPr="009C5EB0">
              <w:t xml:space="preserve">……………………………… </w:t>
            </w:r>
          </w:p>
          <w:p w:rsidR="00C6516D" w:rsidRPr="009C5EB0" w:rsidRDefault="00C6516D" w:rsidP="00590153">
            <w:pPr>
              <w:pStyle w:val="Default"/>
              <w:jc w:val="both"/>
            </w:pPr>
          </w:p>
          <w:p w:rsidR="00C6516D" w:rsidRPr="009C5EB0" w:rsidRDefault="00C6516D" w:rsidP="00590153">
            <w:pPr>
              <w:pStyle w:val="Default"/>
              <w:jc w:val="right"/>
            </w:pPr>
          </w:p>
          <w:p w:rsidR="00C6516D" w:rsidRPr="009C5EB0" w:rsidRDefault="00C6516D" w:rsidP="00590153">
            <w:pPr>
              <w:pStyle w:val="Default"/>
              <w:jc w:val="both"/>
            </w:pPr>
          </w:p>
        </w:tc>
      </w:tr>
    </w:tbl>
    <w:p w:rsidR="00C6516D" w:rsidRPr="009C5EB0" w:rsidRDefault="00C6516D" w:rsidP="00C6516D"/>
    <w:p w:rsidR="00C6516D" w:rsidRPr="009C5EB0" w:rsidRDefault="00C6516D" w:rsidP="00C6516D"/>
    <w:p w:rsidR="00C6516D" w:rsidRPr="009C5EB0" w:rsidRDefault="00C6516D" w:rsidP="00C6516D"/>
    <w:p w:rsidR="00C6516D" w:rsidRPr="009C5EB0" w:rsidRDefault="00C6516D" w:rsidP="00C6516D">
      <w:pPr>
        <w:rPr>
          <w:b/>
        </w:rPr>
      </w:pPr>
    </w:p>
    <w:p w:rsidR="00C6516D" w:rsidRDefault="00C6516D" w:rsidP="00C6516D">
      <w:pPr>
        <w:rPr>
          <w:b/>
        </w:rPr>
      </w:pPr>
    </w:p>
    <w:tbl>
      <w:tblPr>
        <w:tblpPr w:leftFromText="141" w:rightFromText="141" w:vertAnchor="text" w:horzAnchor="margin" w:tblpXSpec="center" w:tblpY="520"/>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6"/>
      </w:tblGrid>
      <w:tr w:rsidR="00C6516D" w:rsidRPr="009C5EB0" w:rsidTr="00590153">
        <w:trPr>
          <w:trHeight w:val="4312"/>
        </w:trPr>
        <w:tc>
          <w:tcPr>
            <w:tcW w:w="10646" w:type="dxa"/>
            <w:shd w:val="clear" w:color="auto" w:fill="auto"/>
          </w:tcPr>
          <w:p w:rsidR="00C6516D" w:rsidRPr="009C5EB0" w:rsidRDefault="00C6516D" w:rsidP="00590153">
            <w:pPr>
              <w:pStyle w:val="Default"/>
              <w:rPr>
                <w:b/>
                <w:bCs/>
              </w:rPr>
            </w:pPr>
            <w:r w:rsidRPr="009C5EB0">
              <w:rPr>
                <w:b/>
                <w:bCs/>
                <w:i/>
                <w:iCs/>
              </w:rPr>
              <w:lastRenderedPageBreak/>
              <w:t>PROGETTO DIDATTICO PERSONALIZZATO BES</w:t>
            </w:r>
          </w:p>
          <w:p w:rsidR="00C6516D" w:rsidRPr="009C5EB0" w:rsidRDefault="00C6516D" w:rsidP="00590153">
            <w:pPr>
              <w:pStyle w:val="Default"/>
              <w:jc w:val="center"/>
            </w:pPr>
            <w:r w:rsidRPr="009C5EB0">
              <w:rPr>
                <w:b/>
                <w:bCs/>
              </w:rPr>
              <w:t>PDP BES</w:t>
            </w:r>
          </w:p>
          <w:p w:rsidR="00C6516D" w:rsidRPr="009C5EB0" w:rsidRDefault="00C6516D" w:rsidP="00590153">
            <w:pPr>
              <w:pStyle w:val="Default"/>
              <w:rPr>
                <w:b/>
                <w:bCs/>
              </w:rPr>
            </w:pPr>
          </w:p>
          <w:p w:rsidR="00C6516D" w:rsidRPr="009C5EB0" w:rsidRDefault="00C6516D" w:rsidP="00590153">
            <w:pPr>
              <w:pStyle w:val="Default"/>
              <w:rPr>
                <w:b/>
                <w:bCs/>
              </w:rPr>
            </w:pPr>
            <w:r w:rsidRPr="009C5EB0">
              <w:rPr>
                <w:b/>
                <w:bCs/>
              </w:rPr>
              <w:t xml:space="preserve">VERBALE DEL TEAM/CONSIGLIO DI CLASSE IN DATA…………………………………………... </w:t>
            </w:r>
          </w:p>
          <w:p w:rsidR="00C6516D" w:rsidRPr="009C5EB0" w:rsidRDefault="00C6516D" w:rsidP="00590153">
            <w:pPr>
              <w:pStyle w:val="Default"/>
              <w:rPr>
                <w:b/>
                <w:bCs/>
              </w:rPr>
            </w:pPr>
          </w:p>
          <w:p w:rsidR="00C6516D" w:rsidRPr="009C5EB0" w:rsidRDefault="00C6516D" w:rsidP="00590153">
            <w:pPr>
              <w:pStyle w:val="Default"/>
              <w:rPr>
                <w:b/>
                <w:bCs/>
              </w:rPr>
            </w:pPr>
          </w:p>
          <w:p w:rsidR="00C6516D" w:rsidRPr="009C5EB0" w:rsidRDefault="00C6516D" w:rsidP="00590153">
            <w:pPr>
              <w:pStyle w:val="Default"/>
              <w:rPr>
                <w:b/>
                <w:bCs/>
              </w:rPr>
            </w:pPr>
            <w:r w:rsidRPr="009C5EB0">
              <w:rPr>
                <w:b/>
                <w:bCs/>
              </w:rPr>
              <w:t>COLLOQUIO CON LA FAMIGLIA IN DATA …………………………</w:t>
            </w:r>
          </w:p>
          <w:p w:rsidR="00C6516D" w:rsidRPr="009C5EB0" w:rsidRDefault="00C6516D" w:rsidP="00590153">
            <w:pPr>
              <w:pStyle w:val="Default"/>
              <w:rPr>
                <w:b/>
                <w:bCs/>
              </w:rPr>
            </w:pPr>
          </w:p>
          <w:p w:rsidR="00C6516D" w:rsidRPr="009C5EB0" w:rsidRDefault="00C6516D" w:rsidP="00590153">
            <w:pPr>
              <w:pStyle w:val="Default"/>
              <w:jc w:val="center"/>
            </w:pPr>
          </w:p>
          <w:p w:rsidR="00C6516D" w:rsidRPr="009C5EB0" w:rsidRDefault="00C6516D" w:rsidP="00590153">
            <w:pPr>
              <w:pStyle w:val="Default"/>
              <w:jc w:val="center"/>
            </w:pPr>
            <w:r w:rsidRPr="009C5EB0">
              <w:rPr>
                <w:b/>
              </w:rPr>
              <w:t xml:space="preserve">DICHIARAZIONE PER LA FAMIGLIA </w:t>
            </w:r>
          </w:p>
          <w:p w:rsidR="00C6516D" w:rsidRPr="009C5EB0" w:rsidRDefault="00C6516D" w:rsidP="00590153">
            <w:pPr>
              <w:pStyle w:val="Default"/>
              <w:jc w:val="both"/>
            </w:pPr>
          </w:p>
          <w:p w:rsidR="00C6516D" w:rsidRPr="009C5EB0" w:rsidRDefault="00C6516D" w:rsidP="00590153">
            <w:pPr>
              <w:pStyle w:val="Default"/>
              <w:jc w:val="both"/>
            </w:pPr>
            <w:r w:rsidRPr="009C5EB0">
              <w:t>Il sottoscritto………………………………………in accordo con le indicazioni del Consiglio di classe ……………, esprime parere favorevole ad una personalizzazione/individualizzazione del percorso formativo del proprio figlio………………………………………. per l’anno scolastico …………………………. come previsto dalla Direttiva Ministeriale 27/12/2012 e successiva Circolare n° 8 del 06/03/2013.</w:t>
            </w:r>
          </w:p>
          <w:p w:rsidR="00C6516D" w:rsidRPr="009C5EB0" w:rsidRDefault="00C6516D" w:rsidP="00590153">
            <w:pPr>
              <w:pStyle w:val="Default"/>
              <w:jc w:val="both"/>
              <w:rPr>
                <w:b/>
                <w:bCs/>
              </w:rPr>
            </w:pPr>
            <w:r w:rsidRPr="009C5EB0">
              <w:t xml:space="preserve">Il progetto definisce obiettivi di apprendimento specifici ed adeguati alle effettive capacità dello studente, al fine di consentirne lo sviluppo delle potenzialità e la piena partecipazione alle attività educative e didattiche. </w:t>
            </w:r>
          </w:p>
          <w:p w:rsidR="00C6516D" w:rsidRPr="009C5EB0" w:rsidRDefault="00C6516D" w:rsidP="00590153">
            <w:pPr>
              <w:pStyle w:val="Default"/>
              <w:jc w:val="both"/>
            </w:pPr>
            <w:r w:rsidRPr="009C5EB0">
              <w:rPr>
                <w:b/>
                <w:bCs/>
              </w:rPr>
              <w:t xml:space="preserve">A fine anno scolastico l’esito positivo, cioè il passaggio alla classe successiva/l’ammissione all’esame dipenderà dal raggiungimento dei risultati previsti dal PDP BES. </w:t>
            </w:r>
          </w:p>
          <w:p w:rsidR="00C6516D" w:rsidRPr="009C5EB0" w:rsidRDefault="00C6516D" w:rsidP="00590153">
            <w:pPr>
              <w:pStyle w:val="Default"/>
              <w:jc w:val="both"/>
            </w:pPr>
          </w:p>
          <w:p w:rsidR="00C6516D" w:rsidRPr="009C5EB0" w:rsidRDefault="00C6516D" w:rsidP="00590153">
            <w:pPr>
              <w:pStyle w:val="Default"/>
              <w:jc w:val="both"/>
            </w:pPr>
          </w:p>
          <w:p w:rsidR="00C6516D" w:rsidRPr="009C5EB0" w:rsidRDefault="00C6516D" w:rsidP="00590153">
            <w:pPr>
              <w:pStyle w:val="Default"/>
              <w:jc w:val="right"/>
            </w:pPr>
            <w:r w:rsidRPr="009C5EB0">
              <w:t xml:space="preserve">Data………………………..                                                                                             Firma del genitore </w:t>
            </w:r>
          </w:p>
          <w:p w:rsidR="00C6516D" w:rsidRPr="009C5EB0" w:rsidRDefault="00C6516D" w:rsidP="00590153">
            <w:pPr>
              <w:pStyle w:val="Default"/>
              <w:jc w:val="both"/>
            </w:pPr>
          </w:p>
          <w:p w:rsidR="00C6516D" w:rsidRPr="009C5EB0" w:rsidRDefault="00C6516D" w:rsidP="00590153">
            <w:pPr>
              <w:pStyle w:val="Default"/>
              <w:jc w:val="right"/>
            </w:pPr>
            <w:r w:rsidRPr="009C5EB0">
              <w:t xml:space="preserve">……………………………… </w:t>
            </w:r>
          </w:p>
          <w:p w:rsidR="00C6516D" w:rsidRPr="009C5EB0" w:rsidRDefault="00C6516D" w:rsidP="00590153">
            <w:pPr>
              <w:pStyle w:val="Default"/>
              <w:jc w:val="both"/>
            </w:pPr>
          </w:p>
          <w:p w:rsidR="00C6516D" w:rsidRPr="009C5EB0" w:rsidRDefault="00C6516D" w:rsidP="00590153">
            <w:pPr>
              <w:pStyle w:val="Default"/>
              <w:jc w:val="both"/>
            </w:pPr>
          </w:p>
          <w:p w:rsidR="00C6516D" w:rsidRPr="009C5EB0" w:rsidRDefault="00C6516D" w:rsidP="00590153">
            <w:pPr>
              <w:pStyle w:val="Default"/>
              <w:jc w:val="both"/>
            </w:pPr>
          </w:p>
        </w:tc>
      </w:tr>
    </w:tbl>
    <w:p w:rsidR="00C6516D" w:rsidRPr="00565810" w:rsidRDefault="00C6516D" w:rsidP="00C6516D">
      <w:pPr>
        <w:rPr>
          <w:b/>
        </w:rPr>
      </w:pPr>
      <w:r w:rsidRPr="009C5EB0">
        <w:rPr>
          <w:b/>
        </w:rPr>
        <w:t>Allegato 3</w:t>
      </w: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Pr="009C5EB0" w:rsidRDefault="00C6516D" w:rsidP="00C6516D">
      <w:pPr>
        <w:rPr>
          <w:b/>
        </w:rPr>
      </w:pPr>
    </w:p>
    <w:p w:rsidR="00C6516D" w:rsidRDefault="00C6516D" w:rsidP="00C6516D">
      <w:pPr>
        <w:rPr>
          <w:b/>
        </w:rPr>
      </w:pPr>
    </w:p>
    <w:p w:rsidR="00C6516D" w:rsidRDefault="00C6516D" w:rsidP="00C6516D">
      <w:pPr>
        <w:rPr>
          <w:b/>
        </w:rPr>
      </w:pPr>
    </w:p>
    <w:p w:rsidR="00C6516D" w:rsidRDefault="00C6516D" w:rsidP="00C6516D">
      <w:pPr>
        <w:rPr>
          <w:b/>
        </w:rPr>
      </w:pPr>
      <w:r>
        <w:rPr>
          <w:b/>
        </w:rPr>
        <w:br w:type="page"/>
      </w:r>
    </w:p>
    <w:p w:rsidR="00C6516D" w:rsidRPr="00CA3B6B" w:rsidRDefault="00C6516D" w:rsidP="00C6516D">
      <w:r w:rsidRPr="009C5EB0">
        <w:rPr>
          <w:b/>
        </w:rPr>
        <w:lastRenderedPageBreak/>
        <w:t>Allegato 4</w:t>
      </w:r>
    </w:p>
    <w:p w:rsidR="00C6516D" w:rsidRDefault="00C6516D" w:rsidP="00C6516D">
      <w:pPr>
        <w:jc w:val="center"/>
        <w:rPr>
          <w:b/>
        </w:rPr>
      </w:pPr>
    </w:p>
    <w:p w:rsidR="00C6516D" w:rsidRPr="009C5EB0" w:rsidRDefault="00C6516D" w:rsidP="00C6516D">
      <w:pPr>
        <w:jc w:val="center"/>
      </w:pPr>
      <w:r w:rsidRPr="009C5EB0">
        <w:rPr>
          <w:b/>
        </w:rPr>
        <w:t>PIANO DIDATTICO PERSONALIZZATO</w:t>
      </w:r>
    </w:p>
    <w:p w:rsidR="00C6516D" w:rsidRPr="009C5EB0" w:rsidRDefault="00C6516D" w:rsidP="00C6516D">
      <w:pPr>
        <w:pStyle w:val="Paragrafoelenco"/>
        <w:ind w:left="0"/>
        <w:jc w:val="center"/>
        <w:rPr>
          <w:rFonts w:ascii="Times New Roman" w:hAnsi="Times New Roman" w:cs="Times New Roman"/>
          <w:sz w:val="24"/>
          <w:szCs w:val="24"/>
        </w:rPr>
      </w:pPr>
      <w:r w:rsidRPr="009C5EB0">
        <w:rPr>
          <w:rFonts w:ascii="Times New Roman" w:hAnsi="Times New Roman" w:cs="Times New Roman"/>
          <w:sz w:val="24"/>
          <w:szCs w:val="24"/>
        </w:rPr>
        <w:t>Alunni con Bisogni Educativi Speciali</w:t>
      </w:r>
    </w:p>
    <w:p w:rsidR="00C6516D" w:rsidRPr="009C5EB0" w:rsidRDefault="00C6516D" w:rsidP="00C6516D">
      <w:pPr>
        <w:pStyle w:val="Paragrafoelenco"/>
        <w:ind w:left="0"/>
        <w:jc w:val="center"/>
        <w:rPr>
          <w:rFonts w:ascii="Times New Roman" w:hAnsi="Times New Roman" w:cs="Times New Roman"/>
          <w:sz w:val="24"/>
          <w:szCs w:val="24"/>
        </w:rPr>
      </w:pPr>
    </w:p>
    <w:p w:rsidR="00C6516D" w:rsidRPr="009C5EB0" w:rsidRDefault="00C6516D" w:rsidP="00C6516D">
      <w:pPr>
        <w:pStyle w:val="Paragrafoelenco"/>
        <w:ind w:left="0"/>
        <w:jc w:val="center"/>
        <w:rPr>
          <w:rFonts w:ascii="Times New Roman" w:hAnsi="Times New Roman" w:cs="Times New Roman"/>
          <w:b/>
          <w:sz w:val="24"/>
          <w:szCs w:val="24"/>
        </w:rPr>
      </w:pPr>
      <w:r>
        <w:rPr>
          <w:rFonts w:ascii="Times New Roman" w:hAnsi="Times New Roman" w:cs="Times New Roman"/>
          <w:noProof/>
          <w:sz w:val="24"/>
          <w:szCs w:val="24"/>
          <w:lang w:eastAsia="it-IT"/>
        </w:rPr>
        <mc:AlternateContent>
          <mc:Choice Requires="wps">
            <w:drawing>
              <wp:anchor distT="0" distB="0" distL="89535" distR="89535" simplePos="0" relativeHeight="251663360" behindDoc="0" locked="0" layoutInCell="1" allowOverlap="1">
                <wp:simplePos x="0" y="0"/>
                <wp:positionH relativeFrom="margin">
                  <wp:align>center</wp:align>
                </wp:positionH>
                <wp:positionV relativeFrom="paragraph">
                  <wp:posOffset>-60325</wp:posOffset>
                </wp:positionV>
                <wp:extent cx="6983095" cy="1699260"/>
                <wp:effectExtent l="8255" t="2540" r="0" b="3175"/>
                <wp:wrapSquare wrapText="largest"/>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169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20"/>
                              <w:gridCol w:w="7078"/>
                            </w:tblGrid>
                            <w:tr w:rsidR="00C6516D" w:rsidTr="00C6516D">
                              <w:tc>
                                <w:tcPr>
                                  <w:tcW w:w="3920" w:type="dxa"/>
                                  <w:tcBorders>
                                    <w:top w:val="single" w:sz="4" w:space="0" w:color="000000"/>
                                    <w:left w:val="single" w:sz="4" w:space="0" w:color="000000"/>
                                    <w:bottom w:val="single" w:sz="4" w:space="0" w:color="000000"/>
                                    <w:right w:val="single" w:sz="4" w:space="0" w:color="auto"/>
                                  </w:tcBorders>
                                  <w:shd w:val="clear" w:color="auto" w:fill="auto"/>
                                  <w:vAlign w:val="center"/>
                                </w:tcPr>
                                <w:p w:rsidR="00C6516D" w:rsidRDefault="00C6516D">
                                  <w:pPr>
                                    <w:snapToGrid w:val="0"/>
                                  </w:pPr>
                                </w:p>
                                <w:p w:rsidR="00C6516D" w:rsidRDefault="00C6516D">
                                  <w:r>
                                    <w:t>COGNOME E NOME</w:t>
                                  </w:r>
                                </w:p>
                                <w:p w:rsidR="00C6516D" w:rsidRDefault="00C6516D"/>
                              </w:tc>
                              <w:tc>
                                <w:tcPr>
                                  <w:tcW w:w="7078" w:type="dxa"/>
                                  <w:tcBorders>
                                    <w:top w:val="single" w:sz="4" w:space="0" w:color="auto"/>
                                    <w:left w:val="single" w:sz="4" w:space="0" w:color="auto"/>
                                    <w:bottom w:val="single" w:sz="4" w:space="0" w:color="auto"/>
                                    <w:right w:val="single" w:sz="4" w:space="0" w:color="auto"/>
                                  </w:tcBorders>
                                  <w:shd w:val="clear" w:color="auto" w:fill="auto"/>
                                  <w:vAlign w:val="center"/>
                                </w:tcPr>
                                <w:p w:rsidR="00C6516D" w:rsidRDefault="00C6516D">
                                  <w:pPr>
                                    <w:snapToGrid w:val="0"/>
                                    <w:spacing w:line="480" w:lineRule="auto"/>
                                  </w:pPr>
                                </w:p>
                              </w:tc>
                            </w:tr>
                            <w:tr w:rsidR="00C6516D" w:rsidTr="00C6516D">
                              <w:tc>
                                <w:tcPr>
                                  <w:tcW w:w="3920" w:type="dxa"/>
                                  <w:tcBorders>
                                    <w:top w:val="single" w:sz="4" w:space="0" w:color="000000"/>
                                    <w:left w:val="single" w:sz="4" w:space="0" w:color="000000"/>
                                    <w:bottom w:val="single" w:sz="4" w:space="0" w:color="000000"/>
                                  </w:tcBorders>
                                  <w:shd w:val="clear" w:color="auto" w:fill="auto"/>
                                  <w:vAlign w:val="center"/>
                                </w:tcPr>
                                <w:p w:rsidR="00C6516D" w:rsidRDefault="00C6516D">
                                  <w:pPr>
                                    <w:snapToGrid w:val="0"/>
                                  </w:pPr>
                                </w:p>
                                <w:p w:rsidR="00C6516D" w:rsidRDefault="00C6516D">
                                  <w:r>
                                    <w:t>LUOGO E DATA DI NASCITA</w:t>
                                  </w:r>
                                </w:p>
                                <w:p w:rsidR="00C6516D" w:rsidRDefault="00C6516D"/>
                              </w:tc>
                              <w:tc>
                                <w:tcPr>
                                  <w:tcW w:w="7078" w:type="dxa"/>
                                  <w:tcBorders>
                                    <w:top w:val="single" w:sz="4" w:space="0" w:color="auto"/>
                                    <w:left w:val="single" w:sz="4" w:space="0" w:color="000000"/>
                                    <w:bottom w:val="single" w:sz="4" w:space="0" w:color="000000"/>
                                    <w:right w:val="single" w:sz="4" w:space="0" w:color="000000"/>
                                  </w:tcBorders>
                                  <w:shd w:val="clear" w:color="auto" w:fill="auto"/>
                                  <w:vAlign w:val="center"/>
                                </w:tcPr>
                                <w:p w:rsidR="00C6516D" w:rsidRDefault="00C6516D">
                                  <w:pPr>
                                    <w:snapToGrid w:val="0"/>
                                    <w:spacing w:line="480" w:lineRule="auto"/>
                                  </w:pPr>
                                </w:p>
                              </w:tc>
                            </w:tr>
                            <w:tr w:rsidR="00C6516D">
                              <w:tc>
                                <w:tcPr>
                                  <w:tcW w:w="3920" w:type="dxa"/>
                                  <w:tcBorders>
                                    <w:top w:val="single" w:sz="4" w:space="0" w:color="000000"/>
                                    <w:left w:val="single" w:sz="4" w:space="0" w:color="000000"/>
                                    <w:bottom w:val="single" w:sz="4" w:space="0" w:color="000000"/>
                                  </w:tcBorders>
                                  <w:shd w:val="clear" w:color="auto" w:fill="auto"/>
                                  <w:vAlign w:val="center"/>
                                </w:tcPr>
                                <w:p w:rsidR="00C6516D" w:rsidRDefault="00C6516D">
                                  <w:pPr>
                                    <w:snapToGrid w:val="0"/>
                                  </w:pPr>
                                </w:p>
                                <w:p w:rsidR="00C6516D" w:rsidRDefault="00C6516D">
                                  <w:r>
                                    <w:t>CLASSE</w:t>
                                  </w:r>
                                </w:p>
                                <w:p w:rsidR="00C6516D" w:rsidRDefault="00C6516D"/>
                              </w:tc>
                              <w:tc>
                                <w:tcPr>
                                  <w:tcW w:w="7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6D" w:rsidRDefault="00C6516D">
                                  <w:pPr>
                                    <w:snapToGrid w:val="0"/>
                                    <w:spacing w:line="480" w:lineRule="auto"/>
                                  </w:pPr>
                                </w:p>
                              </w:tc>
                            </w:tr>
                          </w:tbl>
                          <w:p w:rsidR="00C6516D" w:rsidRDefault="00C6516D" w:rsidP="00C6516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7" type="#_x0000_t202" style="position:absolute;left:0;text-align:left;margin-left:0;margin-top:-4.75pt;width:549.85pt;height:133.8pt;z-index:251663360;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" stroked="f">
                <v:fill opacity="0"/>
                <v:textbox inset="0,0,0,0">
                  <w:txbxContent>
                    <w:tbl>
                      <w:tblPr>
                        <w:tblW w:w="0" w:type="auto"/>
                        <w:tblInd w:w="108" w:type="dxa"/>
                        <w:tblLayout w:type="fixed"/>
                        <w:tblLook w:val="0000" w:firstRow="0" w:lastRow="0" w:firstColumn="0" w:lastColumn="0" w:noHBand="0" w:noVBand="0"/>
                      </w:tblPr>
                      <w:tblGrid>
                        <w:gridCol w:w="3920"/>
                        <w:gridCol w:w="7078"/>
                      </w:tblGrid>
                      <w:tr w:rsidR="00C6516D" w:rsidTr="00C6516D">
                        <w:tc>
                          <w:tcPr>
                            <w:tcW w:w="3920" w:type="dxa"/>
                            <w:tcBorders>
                              <w:top w:val="single" w:sz="4" w:space="0" w:color="000000"/>
                              <w:left w:val="single" w:sz="4" w:space="0" w:color="000000"/>
                              <w:bottom w:val="single" w:sz="4" w:space="0" w:color="000000"/>
                              <w:right w:val="single" w:sz="4" w:space="0" w:color="auto"/>
                            </w:tcBorders>
                            <w:shd w:val="clear" w:color="auto" w:fill="auto"/>
                            <w:vAlign w:val="center"/>
                          </w:tcPr>
                          <w:p w:rsidR="00C6516D" w:rsidRDefault="00C6516D">
                            <w:pPr>
                              <w:snapToGrid w:val="0"/>
                            </w:pPr>
                          </w:p>
                          <w:p w:rsidR="00C6516D" w:rsidRDefault="00C6516D">
                            <w:r>
                              <w:t>COGNOME E NOME</w:t>
                            </w:r>
                          </w:p>
                          <w:p w:rsidR="00C6516D" w:rsidRDefault="00C6516D"/>
                        </w:tc>
                        <w:tc>
                          <w:tcPr>
                            <w:tcW w:w="7078" w:type="dxa"/>
                            <w:tcBorders>
                              <w:top w:val="single" w:sz="4" w:space="0" w:color="auto"/>
                              <w:left w:val="single" w:sz="4" w:space="0" w:color="auto"/>
                              <w:bottom w:val="single" w:sz="4" w:space="0" w:color="auto"/>
                              <w:right w:val="single" w:sz="4" w:space="0" w:color="auto"/>
                            </w:tcBorders>
                            <w:shd w:val="clear" w:color="auto" w:fill="auto"/>
                            <w:vAlign w:val="center"/>
                          </w:tcPr>
                          <w:p w:rsidR="00C6516D" w:rsidRDefault="00C6516D">
                            <w:pPr>
                              <w:snapToGrid w:val="0"/>
                              <w:spacing w:line="480" w:lineRule="auto"/>
                            </w:pPr>
                          </w:p>
                        </w:tc>
                      </w:tr>
                      <w:tr w:rsidR="00C6516D" w:rsidTr="00C6516D">
                        <w:tc>
                          <w:tcPr>
                            <w:tcW w:w="3920" w:type="dxa"/>
                            <w:tcBorders>
                              <w:top w:val="single" w:sz="4" w:space="0" w:color="000000"/>
                              <w:left w:val="single" w:sz="4" w:space="0" w:color="000000"/>
                              <w:bottom w:val="single" w:sz="4" w:space="0" w:color="000000"/>
                            </w:tcBorders>
                            <w:shd w:val="clear" w:color="auto" w:fill="auto"/>
                            <w:vAlign w:val="center"/>
                          </w:tcPr>
                          <w:p w:rsidR="00C6516D" w:rsidRDefault="00C6516D">
                            <w:pPr>
                              <w:snapToGrid w:val="0"/>
                            </w:pPr>
                          </w:p>
                          <w:p w:rsidR="00C6516D" w:rsidRDefault="00C6516D">
                            <w:r>
                              <w:t>LUOGO E DATA DI NASCITA</w:t>
                            </w:r>
                          </w:p>
                          <w:p w:rsidR="00C6516D" w:rsidRDefault="00C6516D"/>
                        </w:tc>
                        <w:tc>
                          <w:tcPr>
                            <w:tcW w:w="7078" w:type="dxa"/>
                            <w:tcBorders>
                              <w:top w:val="single" w:sz="4" w:space="0" w:color="auto"/>
                              <w:left w:val="single" w:sz="4" w:space="0" w:color="000000"/>
                              <w:bottom w:val="single" w:sz="4" w:space="0" w:color="000000"/>
                              <w:right w:val="single" w:sz="4" w:space="0" w:color="000000"/>
                            </w:tcBorders>
                            <w:shd w:val="clear" w:color="auto" w:fill="auto"/>
                            <w:vAlign w:val="center"/>
                          </w:tcPr>
                          <w:p w:rsidR="00C6516D" w:rsidRDefault="00C6516D">
                            <w:pPr>
                              <w:snapToGrid w:val="0"/>
                              <w:spacing w:line="480" w:lineRule="auto"/>
                            </w:pPr>
                          </w:p>
                        </w:tc>
                      </w:tr>
                      <w:tr w:rsidR="00C6516D">
                        <w:tc>
                          <w:tcPr>
                            <w:tcW w:w="3920" w:type="dxa"/>
                            <w:tcBorders>
                              <w:top w:val="single" w:sz="4" w:space="0" w:color="000000"/>
                              <w:left w:val="single" w:sz="4" w:space="0" w:color="000000"/>
                              <w:bottom w:val="single" w:sz="4" w:space="0" w:color="000000"/>
                            </w:tcBorders>
                            <w:shd w:val="clear" w:color="auto" w:fill="auto"/>
                            <w:vAlign w:val="center"/>
                          </w:tcPr>
                          <w:p w:rsidR="00C6516D" w:rsidRDefault="00C6516D">
                            <w:pPr>
                              <w:snapToGrid w:val="0"/>
                            </w:pPr>
                          </w:p>
                          <w:p w:rsidR="00C6516D" w:rsidRDefault="00C6516D">
                            <w:r>
                              <w:t>CLASSE</w:t>
                            </w:r>
                          </w:p>
                          <w:p w:rsidR="00C6516D" w:rsidRDefault="00C6516D"/>
                        </w:tc>
                        <w:tc>
                          <w:tcPr>
                            <w:tcW w:w="7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6D" w:rsidRDefault="00C6516D">
                            <w:pPr>
                              <w:snapToGrid w:val="0"/>
                              <w:spacing w:line="480" w:lineRule="auto"/>
                            </w:pPr>
                          </w:p>
                        </w:tc>
                      </w:tr>
                    </w:tbl>
                    <w:p w:rsidR="00C6516D" w:rsidRDefault="00C6516D" w:rsidP="00C6516D">
                      <w:r>
                        <w:t xml:space="preserve"> </w:t>
                      </w:r>
                    </w:p>
                  </w:txbxContent>
                </v:textbox>
                <w10:wrap type="square" side="largest" anchorx="margin"/>
              </v:shape>
            </w:pict>
          </mc:Fallback>
        </mc:AlternateContent>
      </w:r>
    </w:p>
    <w:p w:rsidR="00C6516D" w:rsidRPr="009C5EB0" w:rsidRDefault="00C6516D" w:rsidP="00C6516D">
      <w:pPr>
        <w:jc w:val="center"/>
      </w:pPr>
      <w:r w:rsidRPr="009C5EB0">
        <w:rPr>
          <w:b/>
        </w:rPr>
        <w:t>PROBLEMATICHE RISCONTRATE DAL TEAM/CONSIGLIO DI CLASSE</w:t>
      </w:r>
    </w:p>
    <w:p w:rsidR="00C6516D" w:rsidRPr="009C5EB0" w:rsidRDefault="00C6516D" w:rsidP="00C6516D">
      <w:pPr>
        <w:rPr>
          <w:b/>
        </w:rPr>
      </w:pPr>
      <w:r w:rsidRPr="009C5EB0">
        <w:t>Dopo un primo periodo di osservazione sono emersi i seguenti bisogni:</w:t>
      </w:r>
    </w:p>
    <w:p w:rsidR="00C6516D" w:rsidRPr="009C5EB0" w:rsidRDefault="00C6516D" w:rsidP="00C6516D">
      <w:r w:rsidRPr="009C5EB0">
        <w:rPr>
          <w:b/>
        </w:rPr>
        <w:t>Difficoltà di apprendimento in:</w:t>
      </w:r>
    </w:p>
    <w:tbl>
      <w:tblPr>
        <w:tblW w:w="0" w:type="auto"/>
        <w:tblInd w:w="241" w:type="dxa"/>
        <w:tblLayout w:type="fixed"/>
        <w:tblLook w:val="0000" w:firstRow="0" w:lastRow="0" w:firstColumn="0" w:lastColumn="0" w:noHBand="0" w:noVBand="0"/>
      </w:tblPr>
      <w:tblGrid>
        <w:gridCol w:w="4545"/>
        <w:gridCol w:w="5528"/>
      </w:tblGrid>
      <w:tr w:rsidR="00C6516D" w:rsidRPr="009C5EB0" w:rsidTr="00590153">
        <w:tc>
          <w:tcPr>
            <w:tcW w:w="4545"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r w:rsidRPr="009C5EB0">
              <w:t> Italiano</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6D" w:rsidRPr="009C5EB0" w:rsidRDefault="00C6516D" w:rsidP="00590153">
            <w:r w:rsidRPr="009C5EB0">
              <w:t> Lingua straniera (inglese,.........................)</w:t>
            </w:r>
          </w:p>
        </w:tc>
      </w:tr>
      <w:tr w:rsidR="00C6516D" w:rsidRPr="009C5EB0" w:rsidTr="00590153">
        <w:tc>
          <w:tcPr>
            <w:tcW w:w="4545"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r w:rsidRPr="009C5EB0">
              <w:t> Storia</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6D" w:rsidRPr="009C5EB0" w:rsidRDefault="00C6516D" w:rsidP="00590153">
            <w:r w:rsidRPr="009C5EB0">
              <w:t> Matematica</w:t>
            </w:r>
          </w:p>
        </w:tc>
      </w:tr>
      <w:tr w:rsidR="00C6516D" w:rsidRPr="009C5EB0" w:rsidTr="00590153">
        <w:tc>
          <w:tcPr>
            <w:tcW w:w="4545"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r w:rsidRPr="009C5EB0">
              <w:t> Geografia</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6D" w:rsidRPr="009C5EB0" w:rsidRDefault="00C6516D" w:rsidP="00590153">
            <w:r w:rsidRPr="009C5EB0">
              <w:t> Scienze</w:t>
            </w:r>
          </w:p>
        </w:tc>
      </w:tr>
      <w:tr w:rsidR="00C6516D" w:rsidRPr="009C5EB0" w:rsidTr="00590153">
        <w:tc>
          <w:tcPr>
            <w:tcW w:w="10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16D" w:rsidRPr="009C5EB0" w:rsidRDefault="00C6516D" w:rsidP="00590153">
            <w:r>
              <w:t xml:space="preserve"> </w:t>
            </w:r>
            <w:r w:rsidRPr="009C5EB0">
              <w:t>Altre discipline</w:t>
            </w:r>
          </w:p>
        </w:tc>
      </w:tr>
    </w:tbl>
    <w:p w:rsidR="00C6516D" w:rsidRPr="009C5EB0" w:rsidRDefault="00C6516D" w:rsidP="00C6516D"/>
    <w:tbl>
      <w:tblPr>
        <w:tblW w:w="0" w:type="auto"/>
        <w:tblInd w:w="227" w:type="dxa"/>
        <w:tblLayout w:type="fixed"/>
        <w:tblLook w:val="0000" w:firstRow="0" w:lastRow="0" w:firstColumn="0" w:lastColumn="0" w:noHBand="0" w:noVBand="0"/>
      </w:tblPr>
      <w:tblGrid>
        <w:gridCol w:w="4271"/>
        <w:gridCol w:w="1272"/>
        <w:gridCol w:w="1286"/>
        <w:gridCol w:w="1271"/>
        <w:gridCol w:w="6235"/>
      </w:tblGrid>
      <w:tr w:rsidR="00C6516D" w:rsidRPr="009C5EB0" w:rsidTr="00590153">
        <w:tc>
          <w:tcPr>
            <w:tcW w:w="4271" w:type="dxa"/>
            <w:tcBorders>
              <w:bottom w:val="single" w:sz="4" w:space="0" w:color="000000"/>
            </w:tcBorders>
            <w:shd w:val="clear" w:color="auto" w:fill="auto"/>
            <w:vAlign w:val="center"/>
          </w:tcPr>
          <w:p w:rsidR="00C6516D" w:rsidRPr="009C5EB0" w:rsidRDefault="00C6516D" w:rsidP="00590153">
            <w:r w:rsidRPr="009C5EB0">
              <w:rPr>
                <w:b/>
              </w:rPr>
              <w:t>Metodo di lavoro</w:t>
            </w:r>
          </w:p>
        </w:tc>
        <w:tc>
          <w:tcPr>
            <w:tcW w:w="1272"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sì</w:t>
            </w:r>
          </w:p>
        </w:tc>
        <w:tc>
          <w:tcPr>
            <w:tcW w:w="1286"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a  volte</w:t>
            </w:r>
          </w:p>
        </w:tc>
        <w:tc>
          <w:tcPr>
            <w:tcW w:w="1271"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no</w:t>
            </w:r>
          </w:p>
        </w:tc>
        <w:tc>
          <w:tcPr>
            <w:tcW w:w="6235" w:type="dxa"/>
            <w:vMerge w:val="restart"/>
            <w:tcBorders>
              <w:left w:val="single" w:sz="4" w:space="0" w:color="000000"/>
            </w:tcBorders>
            <w:shd w:val="clear" w:color="auto" w:fill="auto"/>
          </w:tcPr>
          <w:p w:rsidR="00C6516D" w:rsidRPr="009C5EB0" w:rsidRDefault="00C6516D" w:rsidP="00590153">
            <w:pPr>
              <w:snapToGrid w:val="0"/>
              <w:jc w:val="center"/>
            </w:pPr>
          </w:p>
        </w:tc>
      </w:tr>
      <w:tr w:rsidR="00C6516D" w:rsidRPr="009C5EB0" w:rsidTr="00590153">
        <w:tc>
          <w:tcPr>
            <w:tcW w:w="4271"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r w:rsidRPr="009C5EB0">
              <w:t>Sa organizzare il lavoro da solo/a</w:t>
            </w:r>
          </w:p>
        </w:tc>
        <w:tc>
          <w:tcPr>
            <w:tcW w:w="1272"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w:t>
            </w:r>
          </w:p>
        </w:tc>
        <w:tc>
          <w:tcPr>
            <w:tcW w:w="1286"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w:t>
            </w:r>
          </w:p>
        </w:tc>
        <w:tc>
          <w:tcPr>
            <w:tcW w:w="1271"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w:t>
            </w:r>
          </w:p>
        </w:tc>
        <w:tc>
          <w:tcPr>
            <w:tcW w:w="6235" w:type="dxa"/>
            <w:vMerge/>
            <w:tcBorders>
              <w:left w:val="single" w:sz="4" w:space="0" w:color="000000"/>
            </w:tcBorders>
            <w:shd w:val="clear" w:color="auto" w:fill="auto"/>
          </w:tcPr>
          <w:p w:rsidR="00C6516D" w:rsidRPr="009C5EB0" w:rsidRDefault="00C6516D" w:rsidP="00590153">
            <w:pPr>
              <w:snapToGrid w:val="0"/>
              <w:jc w:val="center"/>
            </w:pPr>
          </w:p>
        </w:tc>
      </w:tr>
      <w:tr w:rsidR="00C6516D" w:rsidRPr="009C5EB0" w:rsidTr="00590153">
        <w:tc>
          <w:tcPr>
            <w:tcW w:w="4271"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r w:rsidRPr="009C5EB0">
              <w:t>Se aiutato/a, sa organizzare il lavoro</w:t>
            </w:r>
          </w:p>
        </w:tc>
        <w:tc>
          <w:tcPr>
            <w:tcW w:w="1272"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w:t>
            </w:r>
          </w:p>
        </w:tc>
        <w:tc>
          <w:tcPr>
            <w:tcW w:w="1286"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w:t>
            </w:r>
          </w:p>
        </w:tc>
        <w:tc>
          <w:tcPr>
            <w:tcW w:w="1271" w:type="dxa"/>
            <w:tcBorders>
              <w:top w:val="single" w:sz="4" w:space="0" w:color="000000"/>
              <w:left w:val="single" w:sz="4" w:space="0" w:color="000000"/>
              <w:bottom w:val="single" w:sz="4" w:space="0" w:color="000000"/>
            </w:tcBorders>
            <w:shd w:val="clear" w:color="auto" w:fill="auto"/>
            <w:vAlign w:val="center"/>
          </w:tcPr>
          <w:p w:rsidR="00C6516D" w:rsidRPr="009C5EB0" w:rsidRDefault="00C6516D" w:rsidP="00590153">
            <w:pPr>
              <w:jc w:val="center"/>
            </w:pPr>
            <w:r w:rsidRPr="009C5EB0">
              <w:t></w:t>
            </w:r>
          </w:p>
        </w:tc>
        <w:tc>
          <w:tcPr>
            <w:tcW w:w="6235" w:type="dxa"/>
            <w:vMerge/>
            <w:tcBorders>
              <w:left w:val="single" w:sz="4" w:space="0" w:color="000000"/>
            </w:tcBorders>
            <w:shd w:val="clear" w:color="auto" w:fill="auto"/>
          </w:tcPr>
          <w:p w:rsidR="00C6516D" w:rsidRPr="009C5EB0" w:rsidRDefault="00C6516D" w:rsidP="00590153">
            <w:pPr>
              <w:snapToGrid w:val="0"/>
              <w:jc w:val="center"/>
            </w:pPr>
          </w:p>
        </w:tc>
      </w:tr>
    </w:tbl>
    <w:p w:rsidR="00C6516D" w:rsidRPr="009C5EB0" w:rsidRDefault="00C6516D" w:rsidP="00C6516D">
      <w:pPr>
        <w:rPr>
          <w:b/>
        </w:rPr>
      </w:pPr>
      <w:r w:rsidRPr="009C5EB0">
        <w:rPr>
          <w:b/>
        </w:rPr>
        <w:t xml:space="preserve">  </w:t>
      </w:r>
    </w:p>
    <w:tbl>
      <w:tblPr>
        <w:tblW w:w="10061" w:type="dxa"/>
        <w:tblInd w:w="112" w:type="dxa"/>
        <w:tblLayout w:type="fixed"/>
        <w:tblLook w:val="0000" w:firstRow="0" w:lastRow="0" w:firstColumn="0" w:lastColumn="0" w:noHBand="0" w:noVBand="0"/>
      </w:tblPr>
      <w:tblGrid>
        <w:gridCol w:w="3529"/>
        <w:gridCol w:w="6532"/>
      </w:tblGrid>
      <w:tr w:rsidR="00C6516D" w:rsidRPr="009C5EB0" w:rsidTr="00590153">
        <w:tc>
          <w:tcPr>
            <w:tcW w:w="3529" w:type="dxa"/>
            <w:tcBorders>
              <w:bottom w:val="single" w:sz="4" w:space="0" w:color="000000"/>
            </w:tcBorders>
            <w:shd w:val="clear" w:color="auto" w:fill="auto"/>
          </w:tcPr>
          <w:p w:rsidR="00C6516D" w:rsidRPr="009C5EB0" w:rsidRDefault="00C6516D" w:rsidP="00590153">
            <w:pPr>
              <w:rPr>
                <w:b/>
              </w:rPr>
            </w:pPr>
            <w:r w:rsidRPr="009C5EB0">
              <w:rPr>
                <w:b/>
              </w:rPr>
              <w:t>Punti di forza dell’alunno</w:t>
            </w:r>
          </w:p>
        </w:tc>
        <w:tc>
          <w:tcPr>
            <w:tcW w:w="6532" w:type="dxa"/>
            <w:tcBorders>
              <w:bottom w:val="single" w:sz="4" w:space="0" w:color="000000"/>
            </w:tcBorders>
            <w:shd w:val="clear" w:color="auto" w:fill="auto"/>
          </w:tcPr>
          <w:p w:rsidR="00C6516D" w:rsidRPr="009C5EB0" w:rsidRDefault="00C6516D" w:rsidP="00590153">
            <w:pPr>
              <w:snapToGrid w:val="0"/>
              <w:rPr>
                <w:b/>
              </w:rPr>
            </w:pPr>
          </w:p>
        </w:tc>
      </w:tr>
      <w:tr w:rsidR="00C6516D" w:rsidRPr="009C5EB0" w:rsidTr="00590153">
        <w:tc>
          <w:tcPr>
            <w:tcW w:w="3529" w:type="dxa"/>
            <w:tcBorders>
              <w:top w:val="single" w:sz="4" w:space="0" w:color="000000"/>
              <w:left w:val="single" w:sz="4" w:space="0" w:color="000000"/>
              <w:bottom w:val="single" w:sz="4" w:space="0" w:color="000000"/>
            </w:tcBorders>
            <w:shd w:val="clear" w:color="auto" w:fill="auto"/>
          </w:tcPr>
          <w:p w:rsidR="00C6516D" w:rsidRPr="009C5EB0" w:rsidRDefault="00C6516D" w:rsidP="00590153">
            <w:pPr>
              <w:rPr>
                <w:b/>
              </w:rPr>
            </w:pPr>
            <w:r w:rsidRPr="009C5EB0">
              <w:t>Discipline preferite:</w:t>
            </w:r>
          </w:p>
        </w:tc>
        <w:tc>
          <w:tcPr>
            <w:tcW w:w="6532" w:type="dxa"/>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pPr>
              <w:snapToGrid w:val="0"/>
              <w:rPr>
                <w:b/>
              </w:rPr>
            </w:pPr>
          </w:p>
        </w:tc>
      </w:tr>
      <w:tr w:rsidR="00C6516D" w:rsidRPr="009C5EB0" w:rsidTr="00590153">
        <w:tc>
          <w:tcPr>
            <w:tcW w:w="3529" w:type="dxa"/>
            <w:tcBorders>
              <w:top w:val="single" w:sz="4" w:space="0" w:color="000000"/>
              <w:left w:val="single" w:sz="4" w:space="0" w:color="000000"/>
              <w:bottom w:val="single" w:sz="4" w:space="0" w:color="000000"/>
            </w:tcBorders>
            <w:shd w:val="clear" w:color="auto" w:fill="auto"/>
          </w:tcPr>
          <w:p w:rsidR="00C6516D" w:rsidRPr="009C5EB0" w:rsidRDefault="00C6516D" w:rsidP="00590153">
            <w:pPr>
              <w:rPr>
                <w:b/>
              </w:rPr>
            </w:pPr>
            <w:r w:rsidRPr="009C5EB0">
              <w:t>Attività preferite:</w:t>
            </w:r>
          </w:p>
        </w:tc>
        <w:tc>
          <w:tcPr>
            <w:tcW w:w="6532" w:type="dxa"/>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pPr>
              <w:snapToGrid w:val="0"/>
              <w:rPr>
                <w:b/>
              </w:rPr>
            </w:pPr>
          </w:p>
        </w:tc>
      </w:tr>
    </w:tbl>
    <w:p w:rsidR="00C6516D" w:rsidRPr="009C5EB0" w:rsidRDefault="00C6516D" w:rsidP="00C6516D">
      <w:pPr>
        <w:rPr>
          <w:b/>
        </w:rPr>
      </w:pPr>
      <w:r w:rsidRPr="009C5EB0">
        <w:rPr>
          <w:b/>
        </w:rPr>
        <w:t xml:space="preserve">         </w:t>
      </w:r>
    </w:p>
    <w:tbl>
      <w:tblPr>
        <w:tblW w:w="10032" w:type="dxa"/>
        <w:tblInd w:w="33" w:type="dxa"/>
        <w:tblLayout w:type="fixed"/>
        <w:tblCellMar>
          <w:left w:w="0" w:type="dxa"/>
          <w:right w:w="0" w:type="dxa"/>
        </w:tblCellMar>
        <w:tblLook w:val="0000" w:firstRow="0" w:lastRow="0" w:firstColumn="0" w:lastColumn="0" w:noHBand="0" w:noVBand="0"/>
      </w:tblPr>
      <w:tblGrid>
        <w:gridCol w:w="3511"/>
        <w:gridCol w:w="3618"/>
        <w:gridCol w:w="2903"/>
      </w:tblGrid>
      <w:tr w:rsidR="00C6516D" w:rsidRPr="009C5EB0" w:rsidTr="00590153">
        <w:tc>
          <w:tcPr>
            <w:tcW w:w="3511" w:type="dxa"/>
            <w:tcBorders>
              <w:bottom w:val="single" w:sz="4" w:space="0" w:color="000000"/>
            </w:tcBorders>
            <w:shd w:val="clear" w:color="auto" w:fill="auto"/>
          </w:tcPr>
          <w:p w:rsidR="00C6516D" w:rsidRPr="009C5EB0" w:rsidRDefault="00C6516D" w:rsidP="00590153">
            <w:pPr>
              <w:rPr>
                <w:b/>
              </w:rPr>
            </w:pPr>
            <w:r w:rsidRPr="009C5EB0">
              <w:rPr>
                <w:b/>
              </w:rPr>
              <w:t>Punti  di   forza   nel gruppo classe</w:t>
            </w:r>
          </w:p>
        </w:tc>
        <w:tc>
          <w:tcPr>
            <w:tcW w:w="3618" w:type="dxa"/>
            <w:tcBorders>
              <w:bottom w:val="single" w:sz="4" w:space="0" w:color="000000"/>
            </w:tcBorders>
            <w:shd w:val="clear" w:color="auto" w:fill="auto"/>
          </w:tcPr>
          <w:p w:rsidR="00C6516D" w:rsidRPr="009C5EB0" w:rsidRDefault="00C6516D" w:rsidP="00590153">
            <w:pPr>
              <w:rPr>
                <w:b/>
              </w:rPr>
            </w:pPr>
          </w:p>
        </w:tc>
        <w:tc>
          <w:tcPr>
            <w:tcW w:w="2903" w:type="dxa"/>
            <w:shd w:val="clear" w:color="auto" w:fill="auto"/>
          </w:tcPr>
          <w:p w:rsidR="00C6516D" w:rsidRPr="009C5EB0" w:rsidRDefault="00C6516D" w:rsidP="00590153">
            <w:pPr>
              <w:snapToGrid w:val="0"/>
              <w:rPr>
                <w:b/>
              </w:rPr>
            </w:pPr>
          </w:p>
        </w:tc>
      </w:tr>
      <w:tr w:rsidR="00C6516D" w:rsidRPr="009C5EB0" w:rsidTr="00590153">
        <w:tblPrEx>
          <w:tblCellMar>
            <w:left w:w="108" w:type="dxa"/>
            <w:right w:w="108" w:type="dxa"/>
          </w:tblCellMar>
        </w:tblPrEx>
        <w:trPr>
          <w:trHeight w:val="460"/>
        </w:trPr>
        <w:tc>
          <w:tcPr>
            <w:tcW w:w="3511" w:type="dxa"/>
            <w:vMerge w:val="restart"/>
            <w:tcBorders>
              <w:top w:val="single" w:sz="4" w:space="0" w:color="000000"/>
              <w:left w:val="single" w:sz="4" w:space="0" w:color="000000"/>
              <w:bottom w:val="single" w:sz="4" w:space="0" w:color="000000"/>
            </w:tcBorders>
            <w:shd w:val="clear" w:color="auto" w:fill="auto"/>
          </w:tcPr>
          <w:p w:rsidR="00C6516D" w:rsidRPr="009C5EB0" w:rsidRDefault="00C6516D" w:rsidP="00590153">
            <w:pPr>
              <w:snapToGrid w:val="0"/>
              <w:jc w:val="center"/>
            </w:pPr>
          </w:p>
          <w:p w:rsidR="00C6516D" w:rsidRPr="009C5EB0" w:rsidRDefault="00C6516D" w:rsidP="00590153">
            <w:pPr>
              <w:jc w:val="center"/>
            </w:pPr>
            <w:r w:rsidRPr="009C5EB0">
              <w:t>Presenza di un compagno o un gruppo di compagni di riferimento</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r w:rsidRPr="009C5EB0">
              <w:t>per le attività disciplinari</w:t>
            </w:r>
          </w:p>
          <w:p w:rsidR="00C6516D" w:rsidRPr="009C5EB0" w:rsidRDefault="00C6516D" w:rsidP="00590153"/>
        </w:tc>
      </w:tr>
      <w:tr w:rsidR="00C6516D" w:rsidRPr="009C5EB0" w:rsidTr="00590153">
        <w:tblPrEx>
          <w:tblCellMar>
            <w:left w:w="108" w:type="dxa"/>
            <w:right w:w="108" w:type="dxa"/>
          </w:tblCellMar>
        </w:tblPrEx>
        <w:trPr>
          <w:trHeight w:val="460"/>
        </w:trPr>
        <w:tc>
          <w:tcPr>
            <w:tcW w:w="3511" w:type="dxa"/>
            <w:vMerge/>
            <w:tcBorders>
              <w:top w:val="single" w:sz="4" w:space="0" w:color="000000"/>
              <w:left w:val="single" w:sz="4" w:space="0" w:color="000000"/>
              <w:bottom w:val="single" w:sz="4" w:space="0" w:color="000000"/>
            </w:tcBorders>
            <w:shd w:val="clear" w:color="auto" w:fill="auto"/>
          </w:tcPr>
          <w:p w:rsidR="00C6516D" w:rsidRPr="009C5EB0" w:rsidRDefault="00C6516D" w:rsidP="00590153">
            <w:pPr>
              <w:snapToGrid w:val="0"/>
              <w:rPr>
                <w: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r w:rsidRPr="009C5EB0">
              <w:t>per il gioco</w:t>
            </w:r>
          </w:p>
          <w:p w:rsidR="00C6516D" w:rsidRPr="009C5EB0" w:rsidRDefault="00C6516D" w:rsidP="00590153"/>
        </w:tc>
      </w:tr>
      <w:tr w:rsidR="00C6516D" w:rsidRPr="009C5EB0" w:rsidTr="00590153">
        <w:tblPrEx>
          <w:tblCellMar>
            <w:left w:w="108" w:type="dxa"/>
            <w:right w:w="108" w:type="dxa"/>
          </w:tblCellMar>
        </w:tblPrEx>
        <w:trPr>
          <w:trHeight w:val="848"/>
        </w:trPr>
        <w:tc>
          <w:tcPr>
            <w:tcW w:w="3511" w:type="dxa"/>
            <w:vMerge/>
            <w:tcBorders>
              <w:top w:val="single" w:sz="4" w:space="0" w:color="000000"/>
              <w:left w:val="single" w:sz="4" w:space="0" w:color="000000"/>
              <w:bottom w:val="single" w:sz="4" w:space="0" w:color="000000"/>
            </w:tcBorders>
            <w:shd w:val="clear" w:color="auto" w:fill="auto"/>
          </w:tcPr>
          <w:p w:rsidR="00C6516D" w:rsidRPr="009C5EB0" w:rsidRDefault="00C6516D" w:rsidP="00590153">
            <w:pPr>
              <w:snapToGrid w:val="0"/>
              <w:rPr>
                <w: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r w:rsidRPr="009C5EB0">
              <w:t>per le attività extrascolastiche</w:t>
            </w:r>
          </w:p>
          <w:p w:rsidR="00C6516D" w:rsidRPr="009C5EB0" w:rsidRDefault="00C6516D" w:rsidP="00590153"/>
        </w:tc>
      </w:tr>
    </w:tbl>
    <w:p w:rsidR="00C6516D" w:rsidRPr="009C5EB0" w:rsidRDefault="00C6516D" w:rsidP="00C6516D">
      <w:pPr>
        <w:rPr>
          <w:b/>
        </w:rPr>
      </w:pPr>
      <w:r w:rsidRPr="009C5EB0">
        <w:rPr>
          <w:b/>
        </w:rPr>
        <w:t xml:space="preserve">     </w:t>
      </w:r>
    </w:p>
    <w:p w:rsidR="00C6516D" w:rsidRPr="009C5EB0" w:rsidRDefault="00C6516D" w:rsidP="00C6516D">
      <w:pPr>
        <w:rPr>
          <w:i/>
        </w:rPr>
      </w:pPr>
      <w:r w:rsidRPr="009C5EB0">
        <w:rPr>
          <w:b/>
        </w:rPr>
        <w:t xml:space="preserve">  Impegno lavoro, esecuzione compiti e studio</w:t>
      </w:r>
    </w:p>
    <w:tbl>
      <w:tblPr>
        <w:tblW w:w="0" w:type="auto"/>
        <w:tblInd w:w="874" w:type="dxa"/>
        <w:tblLayout w:type="fixed"/>
        <w:tblLook w:val="0000" w:firstRow="0" w:lastRow="0" w:firstColumn="0" w:lastColumn="0" w:noHBand="0" w:noVBand="0"/>
      </w:tblPr>
      <w:tblGrid>
        <w:gridCol w:w="1021"/>
        <w:gridCol w:w="1531"/>
        <w:gridCol w:w="1711"/>
      </w:tblGrid>
      <w:tr w:rsidR="00C6516D" w:rsidRPr="009C5EB0" w:rsidTr="00590153">
        <w:tc>
          <w:tcPr>
            <w:tcW w:w="1021" w:type="dxa"/>
            <w:tcBorders>
              <w:top w:val="single" w:sz="4" w:space="0" w:color="000000"/>
              <w:left w:val="single" w:sz="4" w:space="0" w:color="000000"/>
              <w:bottom w:val="single" w:sz="4" w:space="0" w:color="000000"/>
            </w:tcBorders>
            <w:shd w:val="clear" w:color="auto" w:fill="auto"/>
          </w:tcPr>
          <w:p w:rsidR="00C6516D" w:rsidRPr="009C5EB0" w:rsidRDefault="00C6516D" w:rsidP="00590153">
            <w:r w:rsidRPr="009C5EB0">
              <w:rPr>
                <w:i/>
              </w:rPr>
              <w:t>casa</w:t>
            </w:r>
          </w:p>
        </w:tc>
        <w:tc>
          <w:tcPr>
            <w:tcW w:w="1531" w:type="dxa"/>
            <w:tcBorders>
              <w:top w:val="single" w:sz="4" w:space="0" w:color="000000"/>
              <w:left w:val="single" w:sz="4" w:space="0" w:color="000000"/>
              <w:bottom w:val="single" w:sz="4" w:space="0" w:color="000000"/>
            </w:tcBorders>
            <w:shd w:val="clear" w:color="auto" w:fill="auto"/>
          </w:tcPr>
          <w:p w:rsidR="00C6516D" w:rsidRPr="009C5EB0" w:rsidRDefault="00C6516D" w:rsidP="00590153">
            <w:r w:rsidRPr="009C5EB0">
              <w:t> costante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pPr>
              <w:rPr>
                <w:i/>
              </w:rPr>
            </w:pPr>
            <w:r w:rsidRPr="009C5EB0">
              <w:t> saltuario</w:t>
            </w:r>
          </w:p>
        </w:tc>
      </w:tr>
      <w:tr w:rsidR="00C6516D" w:rsidRPr="009C5EB0" w:rsidTr="00590153">
        <w:tc>
          <w:tcPr>
            <w:tcW w:w="1021" w:type="dxa"/>
            <w:tcBorders>
              <w:top w:val="single" w:sz="4" w:space="0" w:color="000000"/>
              <w:left w:val="single" w:sz="4" w:space="0" w:color="000000"/>
              <w:bottom w:val="single" w:sz="4" w:space="0" w:color="000000"/>
            </w:tcBorders>
            <w:shd w:val="clear" w:color="auto" w:fill="auto"/>
          </w:tcPr>
          <w:p w:rsidR="00C6516D" w:rsidRPr="009C5EB0" w:rsidRDefault="00C6516D" w:rsidP="00590153">
            <w:r w:rsidRPr="009C5EB0">
              <w:rPr>
                <w:i/>
              </w:rPr>
              <w:t>scuola</w:t>
            </w:r>
          </w:p>
        </w:tc>
        <w:tc>
          <w:tcPr>
            <w:tcW w:w="1531" w:type="dxa"/>
            <w:tcBorders>
              <w:top w:val="single" w:sz="4" w:space="0" w:color="000000"/>
              <w:left w:val="single" w:sz="4" w:space="0" w:color="000000"/>
              <w:bottom w:val="single" w:sz="4" w:space="0" w:color="000000"/>
            </w:tcBorders>
            <w:shd w:val="clear" w:color="auto" w:fill="auto"/>
          </w:tcPr>
          <w:p w:rsidR="00C6516D" w:rsidRPr="009C5EB0" w:rsidRDefault="00C6516D" w:rsidP="00590153">
            <w:r w:rsidRPr="009C5EB0">
              <w:t> costante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C6516D" w:rsidRPr="009C5EB0" w:rsidRDefault="00C6516D" w:rsidP="00590153">
            <w:r w:rsidRPr="009C5EB0">
              <w:t> saltuario</w:t>
            </w:r>
          </w:p>
        </w:tc>
      </w:tr>
    </w:tbl>
    <w:p w:rsidR="00C6516D" w:rsidRPr="009C5EB0" w:rsidRDefault="00C6516D" w:rsidP="00C6516D">
      <w:pPr>
        <w:pStyle w:val="Paragrafoelenco"/>
        <w:ind w:left="0"/>
        <w:jc w:val="center"/>
        <w:rPr>
          <w:rFonts w:ascii="Times New Roman" w:hAnsi="Times New Roman" w:cs="Times New Roman"/>
          <w:sz w:val="24"/>
          <w:szCs w:val="24"/>
        </w:rPr>
      </w:pPr>
    </w:p>
    <w:p w:rsidR="00C6516D" w:rsidRDefault="00C6516D" w:rsidP="00C6516D">
      <w:pPr>
        <w:pStyle w:val="Paragrafoelenco"/>
        <w:ind w:left="0"/>
        <w:jc w:val="center"/>
        <w:rPr>
          <w:rFonts w:ascii="Times New Roman" w:hAnsi="Times New Roman" w:cs="Times New Roman"/>
          <w:sz w:val="24"/>
          <w:szCs w:val="24"/>
        </w:rPr>
      </w:pPr>
    </w:p>
    <w:p w:rsidR="00C6516D" w:rsidRDefault="00C6516D" w:rsidP="00C6516D">
      <w:pPr>
        <w:pStyle w:val="Paragrafoelenco"/>
        <w:ind w:left="0"/>
        <w:jc w:val="center"/>
        <w:rPr>
          <w:rFonts w:ascii="Times New Roman" w:hAnsi="Times New Roman" w:cs="Times New Roman"/>
          <w:sz w:val="24"/>
          <w:szCs w:val="24"/>
        </w:rPr>
      </w:pPr>
    </w:p>
    <w:p w:rsidR="00C6516D" w:rsidRPr="009C5EB0" w:rsidRDefault="00C6516D" w:rsidP="00C6516D">
      <w:pPr>
        <w:pStyle w:val="Paragrafoelenco"/>
        <w:ind w:left="0"/>
        <w:jc w:val="center"/>
        <w:rPr>
          <w:rFonts w:ascii="Times New Roman" w:hAnsi="Times New Roman" w:cs="Times New Roman"/>
          <w:b/>
          <w:sz w:val="24"/>
          <w:szCs w:val="24"/>
        </w:rPr>
      </w:pPr>
    </w:p>
    <w:p w:rsidR="00C6516D" w:rsidRPr="009C5EB0" w:rsidRDefault="00C6516D" w:rsidP="00C6516D">
      <w:pPr>
        <w:pStyle w:val="Paragrafoelenco"/>
        <w:ind w:left="0"/>
        <w:jc w:val="center"/>
        <w:rPr>
          <w:rFonts w:ascii="Times New Roman" w:hAnsi="Times New Roman" w:cs="Times New Roman"/>
          <w:sz w:val="24"/>
          <w:szCs w:val="24"/>
        </w:rPr>
      </w:pPr>
      <w:r w:rsidRPr="009C5EB0">
        <w:rPr>
          <w:rFonts w:ascii="Times New Roman" w:hAnsi="Times New Roman" w:cs="Times New Roman"/>
          <w:b/>
          <w:sz w:val="24"/>
          <w:szCs w:val="24"/>
        </w:rPr>
        <w:t>MISURE DIDATTICHE PER DISCIPLINA</w:t>
      </w:r>
    </w:p>
    <w:p w:rsidR="00C6516D" w:rsidRDefault="00C6516D" w:rsidP="00C6516D">
      <w:pPr>
        <w:jc w:val="center"/>
        <w:rPr>
          <w:b/>
        </w:rPr>
      </w:pPr>
      <w:r w:rsidRPr="009C5EB0">
        <w:tab/>
      </w:r>
      <w:r w:rsidRPr="009C5EB0">
        <w:rPr>
          <w:b/>
        </w:rPr>
        <w:t>ITALIANO</w:t>
      </w:r>
    </w:p>
    <w:p w:rsidR="00C6516D" w:rsidRPr="009C5EB0" w:rsidRDefault="00C6516D" w:rsidP="00C6516D">
      <w:pPr>
        <w:jc w:val="center"/>
        <w:rPr>
          <w:b/>
        </w:rPr>
      </w:pPr>
    </w:p>
    <w:tbl>
      <w:tblPr>
        <w:tblW w:w="51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2469"/>
        <w:gridCol w:w="2497"/>
        <w:gridCol w:w="2906"/>
      </w:tblGrid>
      <w:tr w:rsidR="00C6516D" w:rsidRPr="00743BA3" w:rsidTr="00590153">
        <w:tc>
          <w:tcPr>
            <w:tcW w:w="1053" w:type="pct"/>
            <w:shd w:val="clear" w:color="auto" w:fill="auto"/>
          </w:tcPr>
          <w:p w:rsidR="00C6516D" w:rsidRPr="00743BA3" w:rsidRDefault="00C6516D" w:rsidP="00590153">
            <w:pPr>
              <w:jc w:val="center"/>
            </w:pPr>
            <w:r w:rsidRPr="00743BA3">
              <w:rPr>
                <w:b/>
              </w:rPr>
              <w:t>ADEGUAMENTI</w:t>
            </w:r>
          </w:p>
        </w:tc>
        <w:tc>
          <w:tcPr>
            <w:tcW w:w="1238" w:type="pct"/>
            <w:shd w:val="clear" w:color="auto" w:fill="auto"/>
          </w:tcPr>
          <w:p w:rsidR="00C6516D" w:rsidRPr="00743BA3" w:rsidRDefault="00C6516D" w:rsidP="00590153">
            <w:pPr>
              <w:jc w:val="center"/>
            </w:pPr>
            <w:r w:rsidRPr="00743BA3">
              <w:rPr>
                <w:b/>
              </w:rPr>
              <w:t>STRATEGIE</w:t>
            </w:r>
          </w:p>
        </w:tc>
        <w:tc>
          <w:tcPr>
            <w:tcW w:w="1252" w:type="pct"/>
            <w:shd w:val="clear" w:color="auto" w:fill="auto"/>
          </w:tcPr>
          <w:p w:rsidR="00C6516D" w:rsidRPr="00743BA3" w:rsidRDefault="00C6516D" w:rsidP="00590153">
            <w:pPr>
              <w:jc w:val="center"/>
            </w:pPr>
            <w:r w:rsidRPr="00743BA3">
              <w:rPr>
                <w:b/>
              </w:rPr>
              <w:t>MATERIALI/STRUMENTI</w:t>
            </w:r>
          </w:p>
        </w:tc>
        <w:tc>
          <w:tcPr>
            <w:tcW w:w="1457" w:type="pct"/>
            <w:shd w:val="clear" w:color="auto" w:fill="auto"/>
          </w:tcPr>
          <w:p w:rsidR="00C6516D" w:rsidRPr="00743BA3" w:rsidRDefault="00C6516D" w:rsidP="00590153">
            <w:pPr>
              <w:jc w:val="center"/>
            </w:pPr>
            <w:r w:rsidRPr="00743BA3">
              <w:rPr>
                <w:b/>
              </w:rPr>
              <w:t>VERIFICHE</w:t>
            </w:r>
          </w:p>
        </w:tc>
      </w:tr>
      <w:tr w:rsidR="00C6516D" w:rsidRPr="00743BA3" w:rsidTr="00590153">
        <w:tc>
          <w:tcPr>
            <w:tcW w:w="1053" w:type="pct"/>
            <w:shd w:val="clear" w:color="auto" w:fill="auto"/>
          </w:tcPr>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di classe</w:t>
            </w:r>
          </w:p>
          <w:p w:rsidR="00C6516D" w:rsidRPr="00743BA3" w:rsidRDefault="00C6516D" w:rsidP="00590153">
            <w:pPr>
              <w:pStyle w:val="Nessunaspaziatura"/>
              <w:ind w:left="318" w:hanging="284"/>
              <w:rPr>
                <w:rFonts w:ascii="Times New Roman" w:hAnsi="Times New Roman" w:cs="Times New Roman"/>
                <w:sz w:val="24"/>
                <w:szCs w:val="24"/>
              </w:rPr>
            </w:pPr>
          </w:p>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semplificato per il raggiungimento di obiettivi minimi</w:t>
            </w:r>
          </w:p>
          <w:p w:rsidR="00C6516D" w:rsidRPr="00743BA3" w:rsidRDefault="00C6516D" w:rsidP="00590153">
            <w:pPr>
              <w:pStyle w:val="Nessunaspaziatura"/>
              <w:ind w:left="318"/>
              <w:rPr>
                <w:rFonts w:ascii="Times New Roman" w:hAnsi="Times New Roman" w:cs="Times New Roman"/>
                <w:sz w:val="24"/>
                <w:szCs w:val="24"/>
              </w:rPr>
            </w:pPr>
          </w:p>
          <w:p w:rsidR="00C6516D" w:rsidRPr="00D65A7A" w:rsidRDefault="00C6516D" w:rsidP="00C6516D">
            <w:pPr>
              <w:pStyle w:val="Paragrafoelenco"/>
              <w:numPr>
                <w:ilvl w:val="0"/>
                <w:numId w:val="14"/>
              </w:numPr>
              <w:ind w:left="318"/>
              <w:rPr>
                <w:rFonts w:ascii="Times New Roman" w:hAnsi="Times New Roman" w:cs="Times New Roman"/>
                <w:sz w:val="24"/>
                <w:szCs w:val="24"/>
              </w:rPr>
            </w:pPr>
            <w:r w:rsidRPr="00D65A7A">
              <w:rPr>
                <w:rFonts w:ascii="Times New Roman" w:hAnsi="Times New Roman" w:cs="Times New Roman"/>
                <w:sz w:val="24"/>
                <w:szCs w:val="24"/>
              </w:rPr>
              <w:t>altro…………………………</w:t>
            </w:r>
          </w:p>
        </w:tc>
        <w:tc>
          <w:tcPr>
            <w:tcW w:w="1238" w:type="pct"/>
            <w:shd w:val="clear" w:color="auto" w:fill="auto"/>
          </w:tcPr>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adattamento competenze/contenuti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differenziazione  interventi didattici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affiancamento/guida nell’attività comune</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 xml:space="preserve">attività di piccolo gruppo  e/o laboratoriali  </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tutoraggio</w:t>
            </w:r>
          </w:p>
          <w:p w:rsidR="00C6516D" w:rsidRPr="00D65A7A" w:rsidRDefault="00C6516D" w:rsidP="00C6516D">
            <w:pPr>
              <w:pStyle w:val="Paragrafoelenco"/>
              <w:numPr>
                <w:ilvl w:val="0"/>
                <w:numId w:val="9"/>
              </w:numPr>
              <w:ind w:left="294"/>
              <w:rPr>
                <w:rFonts w:ascii="Times New Roman" w:hAnsi="Times New Roman" w:cs="Times New Roman"/>
                <w:sz w:val="24"/>
                <w:szCs w:val="24"/>
              </w:rPr>
            </w:pPr>
            <w:r w:rsidRPr="00D65A7A">
              <w:rPr>
                <w:rFonts w:ascii="Times New Roman" w:hAnsi="Times New Roman" w:cs="Times New Roman"/>
                <w:sz w:val="24"/>
                <w:szCs w:val="24"/>
              </w:rPr>
              <w:t>altro…………………………………..</w:t>
            </w:r>
          </w:p>
        </w:tc>
        <w:tc>
          <w:tcPr>
            <w:tcW w:w="1252" w:type="pct"/>
            <w:shd w:val="clear" w:color="auto" w:fill="auto"/>
          </w:tcPr>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testi adattati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sz w:val="24"/>
                <w:szCs w:val="24"/>
              </w:rPr>
              <w:t>glossari disciplinari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tabelle della memoria</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tabella dei caratteri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tabella forme verbali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color w:val="000000"/>
                <w:sz w:val="24"/>
                <w:szCs w:val="24"/>
              </w:rPr>
              <w:t>tabella analisi g</w:t>
            </w:r>
            <w:r w:rsidRPr="00D65A7A">
              <w:rPr>
                <w:rFonts w:ascii="Times New Roman" w:hAnsi="Times New Roman" w:cs="Times New Roman"/>
                <w:color w:val="000000"/>
                <w:sz w:val="24"/>
                <w:szCs w:val="24"/>
              </w:rPr>
              <w:t>rammaticale</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tabella analisi logica</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 xml:space="preserve">mappe </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computer</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software didattici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dizionari elettronici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traduttore digitale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consegne tradotte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altro………………………………</w:t>
            </w:r>
          </w:p>
          <w:p w:rsidR="00C6516D" w:rsidRPr="00743BA3" w:rsidRDefault="00C6516D" w:rsidP="00590153">
            <w:pPr>
              <w:ind w:left="290"/>
            </w:pPr>
          </w:p>
        </w:tc>
        <w:tc>
          <w:tcPr>
            <w:tcW w:w="1457" w:type="pct"/>
            <w:shd w:val="clear" w:color="auto" w:fill="auto"/>
          </w:tcPr>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differenziate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 prove V/F, scelte multiple, completamento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programmate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graduate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tempi di verifica più lunghi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l'uso di mediatori didattici durante le interrogazioni (mappe - schemi - immagini)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eventuale testo della verifica scritta in formato digitale e/o stampato maiuscolo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lettura del testo della verifica scritta da parte dell'insegnante o tutor</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riduzione/selezione della quantità di esercizi nelle verifiche scritte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prove orali in compensazione alle prove scritte</w:t>
            </w:r>
          </w:p>
          <w:p w:rsidR="00C6516D" w:rsidRPr="00D65A7A"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altro………………………</w:t>
            </w:r>
          </w:p>
          <w:p w:rsidR="00C6516D" w:rsidRDefault="00C6516D" w:rsidP="00590153"/>
          <w:p w:rsidR="00C6516D" w:rsidRPr="00743BA3" w:rsidRDefault="00C6516D" w:rsidP="00590153"/>
        </w:tc>
      </w:tr>
    </w:tbl>
    <w:p w:rsidR="00C6516D" w:rsidRPr="009C5EB0" w:rsidRDefault="00C6516D" w:rsidP="00C6516D">
      <w:pPr>
        <w:jc w:val="center"/>
      </w:pPr>
    </w:p>
    <w:p w:rsidR="00C6516D" w:rsidRDefault="00C6516D" w:rsidP="00C6516D">
      <w:pPr>
        <w:jc w:val="center"/>
      </w:pPr>
    </w:p>
    <w:p w:rsidR="00C6516D" w:rsidRDefault="00C6516D" w:rsidP="00C6516D">
      <w:pPr>
        <w:jc w:val="center"/>
      </w:pPr>
    </w:p>
    <w:p w:rsidR="00C6516D" w:rsidRPr="009C5EB0" w:rsidRDefault="00C6516D" w:rsidP="00C6516D">
      <w:pPr>
        <w:jc w:val="center"/>
        <w:rPr>
          <w:b/>
        </w:rPr>
      </w:pPr>
      <w:r w:rsidRPr="009C5EB0">
        <w:rPr>
          <w:b/>
        </w:rPr>
        <w:lastRenderedPageBreak/>
        <w:t>INGLESE</w:t>
      </w:r>
    </w:p>
    <w:p w:rsidR="00C6516D" w:rsidRDefault="00C6516D" w:rsidP="00C6516D"/>
    <w:tbl>
      <w:tblPr>
        <w:tblW w:w="51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2469"/>
        <w:gridCol w:w="2497"/>
        <w:gridCol w:w="2906"/>
      </w:tblGrid>
      <w:tr w:rsidR="00C6516D" w:rsidRPr="00743BA3" w:rsidTr="00590153">
        <w:tc>
          <w:tcPr>
            <w:tcW w:w="1053" w:type="pct"/>
            <w:shd w:val="clear" w:color="auto" w:fill="auto"/>
          </w:tcPr>
          <w:p w:rsidR="00C6516D" w:rsidRPr="00743BA3" w:rsidRDefault="00C6516D" w:rsidP="00590153">
            <w:pPr>
              <w:jc w:val="center"/>
            </w:pPr>
            <w:r w:rsidRPr="00743BA3">
              <w:rPr>
                <w:b/>
              </w:rPr>
              <w:t>ADEGUAMENTI</w:t>
            </w:r>
          </w:p>
        </w:tc>
        <w:tc>
          <w:tcPr>
            <w:tcW w:w="1238" w:type="pct"/>
            <w:shd w:val="clear" w:color="auto" w:fill="auto"/>
          </w:tcPr>
          <w:p w:rsidR="00C6516D" w:rsidRPr="00743BA3" w:rsidRDefault="00C6516D" w:rsidP="00590153">
            <w:pPr>
              <w:jc w:val="center"/>
            </w:pPr>
            <w:r w:rsidRPr="00743BA3">
              <w:rPr>
                <w:b/>
              </w:rPr>
              <w:t>STRATEGIE</w:t>
            </w:r>
          </w:p>
        </w:tc>
        <w:tc>
          <w:tcPr>
            <w:tcW w:w="1252" w:type="pct"/>
            <w:shd w:val="clear" w:color="auto" w:fill="auto"/>
          </w:tcPr>
          <w:p w:rsidR="00C6516D" w:rsidRPr="00743BA3" w:rsidRDefault="00C6516D" w:rsidP="00590153">
            <w:pPr>
              <w:jc w:val="center"/>
            </w:pPr>
            <w:r w:rsidRPr="00743BA3">
              <w:rPr>
                <w:b/>
              </w:rPr>
              <w:t>MATERIALI/STRUMENTI</w:t>
            </w:r>
          </w:p>
        </w:tc>
        <w:tc>
          <w:tcPr>
            <w:tcW w:w="1457" w:type="pct"/>
            <w:shd w:val="clear" w:color="auto" w:fill="auto"/>
          </w:tcPr>
          <w:p w:rsidR="00C6516D" w:rsidRPr="00743BA3" w:rsidRDefault="00C6516D" w:rsidP="00590153">
            <w:pPr>
              <w:jc w:val="center"/>
            </w:pPr>
            <w:r w:rsidRPr="00743BA3">
              <w:rPr>
                <w:b/>
              </w:rPr>
              <w:t>VERIFICHE</w:t>
            </w:r>
          </w:p>
        </w:tc>
      </w:tr>
      <w:tr w:rsidR="00C6516D" w:rsidRPr="00743BA3" w:rsidTr="00590153">
        <w:tc>
          <w:tcPr>
            <w:tcW w:w="1053" w:type="pct"/>
            <w:shd w:val="clear" w:color="auto" w:fill="auto"/>
          </w:tcPr>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di classe</w:t>
            </w:r>
          </w:p>
          <w:p w:rsidR="00C6516D" w:rsidRPr="00743BA3" w:rsidRDefault="00C6516D" w:rsidP="00590153">
            <w:pPr>
              <w:pStyle w:val="Nessunaspaziatura"/>
              <w:ind w:left="318" w:hanging="284"/>
              <w:rPr>
                <w:rFonts w:ascii="Times New Roman" w:hAnsi="Times New Roman" w:cs="Times New Roman"/>
                <w:sz w:val="24"/>
                <w:szCs w:val="24"/>
              </w:rPr>
            </w:pPr>
          </w:p>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semplificato per il raggiungimento di obiettivi minimi</w:t>
            </w:r>
          </w:p>
          <w:p w:rsidR="00C6516D" w:rsidRPr="00743BA3" w:rsidRDefault="00C6516D" w:rsidP="00590153">
            <w:pPr>
              <w:pStyle w:val="Nessunaspaziatura"/>
              <w:ind w:left="318"/>
              <w:rPr>
                <w:rFonts w:ascii="Times New Roman" w:hAnsi="Times New Roman" w:cs="Times New Roman"/>
                <w:sz w:val="24"/>
                <w:szCs w:val="24"/>
              </w:rPr>
            </w:pPr>
          </w:p>
          <w:p w:rsidR="00C6516D" w:rsidRPr="00D65A7A" w:rsidRDefault="00C6516D" w:rsidP="00C6516D">
            <w:pPr>
              <w:pStyle w:val="Paragrafoelenco"/>
              <w:numPr>
                <w:ilvl w:val="0"/>
                <w:numId w:val="14"/>
              </w:numPr>
              <w:ind w:left="318"/>
              <w:rPr>
                <w:rFonts w:ascii="Times New Roman" w:hAnsi="Times New Roman" w:cs="Times New Roman"/>
                <w:sz w:val="24"/>
                <w:szCs w:val="24"/>
              </w:rPr>
            </w:pPr>
            <w:r w:rsidRPr="00D65A7A">
              <w:rPr>
                <w:rFonts w:ascii="Times New Roman" w:hAnsi="Times New Roman" w:cs="Times New Roman"/>
                <w:sz w:val="24"/>
                <w:szCs w:val="24"/>
              </w:rPr>
              <w:t>altro………………………………</w:t>
            </w:r>
          </w:p>
        </w:tc>
        <w:tc>
          <w:tcPr>
            <w:tcW w:w="1238" w:type="pct"/>
            <w:shd w:val="clear" w:color="auto" w:fill="auto"/>
          </w:tcPr>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adattamento competenze/contenuti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differenziazione  interventi didattici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affiancamento/guida nell’attività comune</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 xml:space="preserve">attività di piccolo gruppo  e/o laboratoriali  </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tutoraggio</w:t>
            </w:r>
          </w:p>
          <w:p w:rsidR="00C6516D" w:rsidRPr="00D65A7A" w:rsidRDefault="00C6516D" w:rsidP="00C6516D">
            <w:pPr>
              <w:pStyle w:val="Paragrafoelenco"/>
              <w:numPr>
                <w:ilvl w:val="0"/>
                <w:numId w:val="9"/>
              </w:numPr>
              <w:ind w:left="294"/>
              <w:rPr>
                <w:rFonts w:ascii="Times New Roman" w:hAnsi="Times New Roman" w:cs="Times New Roman"/>
                <w:sz w:val="24"/>
                <w:szCs w:val="24"/>
              </w:rPr>
            </w:pPr>
            <w:r w:rsidRPr="00D65A7A">
              <w:rPr>
                <w:rFonts w:ascii="Times New Roman" w:hAnsi="Times New Roman" w:cs="Times New Roman"/>
                <w:sz w:val="24"/>
                <w:szCs w:val="24"/>
              </w:rPr>
              <w:t>altro…………………………………..</w:t>
            </w:r>
          </w:p>
        </w:tc>
        <w:tc>
          <w:tcPr>
            <w:tcW w:w="1252" w:type="pct"/>
            <w:shd w:val="clear" w:color="auto" w:fill="auto"/>
          </w:tcPr>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testi adattati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sz w:val="24"/>
                <w:szCs w:val="24"/>
              </w:rPr>
              <w:t>glossari disciplinari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tabelle della memoria</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tabella dei caratteri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tabella forme verbali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color w:val="000000"/>
                <w:sz w:val="24"/>
                <w:szCs w:val="24"/>
              </w:rPr>
              <w:t>tabella analisi g</w:t>
            </w:r>
            <w:r w:rsidRPr="00D65A7A">
              <w:rPr>
                <w:rFonts w:ascii="Times New Roman" w:hAnsi="Times New Roman" w:cs="Times New Roman"/>
                <w:color w:val="000000"/>
                <w:sz w:val="24"/>
                <w:szCs w:val="24"/>
              </w:rPr>
              <w:t>rammaticale</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tabella analisi logica</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 xml:space="preserve">mappe </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computer</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software didattici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dizionari elettronici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traduttore digitale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consegne tradotte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altro………………………………</w:t>
            </w:r>
          </w:p>
          <w:p w:rsidR="00C6516D" w:rsidRPr="00743BA3" w:rsidRDefault="00C6516D" w:rsidP="00590153">
            <w:pPr>
              <w:ind w:left="290"/>
            </w:pPr>
          </w:p>
        </w:tc>
        <w:tc>
          <w:tcPr>
            <w:tcW w:w="1457" w:type="pct"/>
            <w:shd w:val="clear" w:color="auto" w:fill="auto"/>
          </w:tcPr>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differenziate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 prove V/F, scelte multiple, completamento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programmate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graduate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tempi di verifica più lunghi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l'uso di mediatori didattici durante le interrogazioni (mappe - schemi - immagini)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eventuale testo della verifica scritta in formato digitale e/o stampato maiuscolo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lettura del testo della verifica scritta da parte dell'insegnante o tutor</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riduzione/selezione della quantità di esercizi nelle verifiche scritte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prove orali in compensazione alle prove scritte</w:t>
            </w:r>
          </w:p>
          <w:p w:rsidR="00C6516D" w:rsidRPr="00D65A7A"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altro………………………</w:t>
            </w:r>
          </w:p>
          <w:p w:rsidR="00C6516D" w:rsidRDefault="00C6516D" w:rsidP="00590153"/>
          <w:p w:rsidR="00C6516D" w:rsidRPr="00743BA3" w:rsidRDefault="00C6516D" w:rsidP="00590153"/>
        </w:tc>
      </w:tr>
    </w:tbl>
    <w:p w:rsidR="00C6516D" w:rsidRPr="009C5EB0" w:rsidRDefault="00C6516D" w:rsidP="00C6516D">
      <w:pPr>
        <w:sectPr w:rsidR="00C6516D" w:rsidRPr="009C5EB0" w:rsidSect="006663C2">
          <w:pgSz w:w="11906" w:h="16838"/>
          <w:pgMar w:top="1417" w:right="1134" w:bottom="426" w:left="1134" w:header="720" w:footer="720" w:gutter="0"/>
          <w:cols w:space="720"/>
          <w:docGrid w:linePitch="360"/>
        </w:sectPr>
      </w:pPr>
    </w:p>
    <w:p w:rsidR="00C6516D" w:rsidRDefault="00C6516D" w:rsidP="00C6516D">
      <w:pPr>
        <w:jc w:val="center"/>
        <w:rPr>
          <w:b/>
        </w:rPr>
      </w:pPr>
      <w:r w:rsidRPr="009C5EB0">
        <w:rPr>
          <w:b/>
        </w:rPr>
        <w:lastRenderedPageBreak/>
        <w:t>MATEMATICA</w:t>
      </w:r>
    </w:p>
    <w:p w:rsidR="00C6516D" w:rsidRPr="009C5EB0" w:rsidRDefault="00C6516D" w:rsidP="00C6516D">
      <w:pPr>
        <w:jc w:val="center"/>
        <w:rPr>
          <w:b/>
        </w:rPr>
      </w:pPr>
    </w:p>
    <w:tbl>
      <w:tblPr>
        <w:tblW w:w="51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2469"/>
        <w:gridCol w:w="2497"/>
        <w:gridCol w:w="2906"/>
      </w:tblGrid>
      <w:tr w:rsidR="00C6516D" w:rsidRPr="00743BA3" w:rsidTr="00590153">
        <w:tc>
          <w:tcPr>
            <w:tcW w:w="1053" w:type="pct"/>
            <w:shd w:val="clear" w:color="auto" w:fill="auto"/>
          </w:tcPr>
          <w:p w:rsidR="00C6516D" w:rsidRPr="00743BA3" w:rsidRDefault="00C6516D" w:rsidP="00590153">
            <w:pPr>
              <w:jc w:val="center"/>
            </w:pPr>
            <w:r w:rsidRPr="00743BA3">
              <w:rPr>
                <w:b/>
              </w:rPr>
              <w:t>ADEGUAMENTI</w:t>
            </w:r>
          </w:p>
        </w:tc>
        <w:tc>
          <w:tcPr>
            <w:tcW w:w="1238" w:type="pct"/>
            <w:shd w:val="clear" w:color="auto" w:fill="auto"/>
          </w:tcPr>
          <w:p w:rsidR="00C6516D" w:rsidRPr="00743BA3" w:rsidRDefault="00C6516D" w:rsidP="00590153">
            <w:pPr>
              <w:jc w:val="center"/>
            </w:pPr>
            <w:r w:rsidRPr="00743BA3">
              <w:rPr>
                <w:b/>
              </w:rPr>
              <w:t>STRATEGIE</w:t>
            </w:r>
          </w:p>
        </w:tc>
        <w:tc>
          <w:tcPr>
            <w:tcW w:w="1252" w:type="pct"/>
            <w:shd w:val="clear" w:color="auto" w:fill="auto"/>
          </w:tcPr>
          <w:p w:rsidR="00C6516D" w:rsidRPr="00743BA3" w:rsidRDefault="00C6516D" w:rsidP="00590153">
            <w:pPr>
              <w:jc w:val="center"/>
            </w:pPr>
            <w:r w:rsidRPr="00743BA3">
              <w:rPr>
                <w:b/>
              </w:rPr>
              <w:t>MATERIALI/STRUMENTI</w:t>
            </w:r>
          </w:p>
        </w:tc>
        <w:tc>
          <w:tcPr>
            <w:tcW w:w="1457" w:type="pct"/>
            <w:shd w:val="clear" w:color="auto" w:fill="auto"/>
          </w:tcPr>
          <w:p w:rsidR="00C6516D" w:rsidRPr="00743BA3" w:rsidRDefault="00C6516D" w:rsidP="00590153">
            <w:pPr>
              <w:jc w:val="center"/>
            </w:pPr>
            <w:r w:rsidRPr="00743BA3">
              <w:rPr>
                <w:b/>
              </w:rPr>
              <w:t>VERIFICHE</w:t>
            </w:r>
          </w:p>
        </w:tc>
      </w:tr>
      <w:tr w:rsidR="00C6516D" w:rsidRPr="00743BA3" w:rsidTr="00590153">
        <w:tc>
          <w:tcPr>
            <w:tcW w:w="1053" w:type="pct"/>
            <w:shd w:val="clear" w:color="auto" w:fill="auto"/>
          </w:tcPr>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di classe</w:t>
            </w:r>
          </w:p>
          <w:p w:rsidR="00C6516D" w:rsidRPr="00743BA3" w:rsidRDefault="00C6516D" w:rsidP="00590153">
            <w:pPr>
              <w:pStyle w:val="Nessunaspaziatura"/>
              <w:ind w:left="318" w:hanging="284"/>
              <w:rPr>
                <w:rFonts w:ascii="Times New Roman" w:hAnsi="Times New Roman" w:cs="Times New Roman"/>
                <w:sz w:val="24"/>
                <w:szCs w:val="24"/>
              </w:rPr>
            </w:pPr>
          </w:p>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semplificato per il raggiungimento di obiettivi minimi</w:t>
            </w:r>
          </w:p>
          <w:p w:rsidR="00C6516D" w:rsidRPr="00743BA3" w:rsidRDefault="00C6516D" w:rsidP="00590153">
            <w:pPr>
              <w:pStyle w:val="Nessunaspaziatura"/>
              <w:ind w:left="318"/>
              <w:rPr>
                <w:rFonts w:ascii="Times New Roman" w:hAnsi="Times New Roman" w:cs="Times New Roman"/>
                <w:sz w:val="24"/>
                <w:szCs w:val="24"/>
              </w:rPr>
            </w:pPr>
          </w:p>
          <w:p w:rsidR="00C6516D" w:rsidRPr="00D65A7A" w:rsidRDefault="00C6516D" w:rsidP="00C6516D">
            <w:pPr>
              <w:pStyle w:val="Paragrafoelenco"/>
              <w:numPr>
                <w:ilvl w:val="0"/>
                <w:numId w:val="14"/>
              </w:numPr>
              <w:ind w:left="318"/>
              <w:rPr>
                <w:rFonts w:ascii="Times New Roman" w:hAnsi="Times New Roman" w:cs="Times New Roman"/>
                <w:sz w:val="24"/>
                <w:szCs w:val="24"/>
              </w:rPr>
            </w:pPr>
            <w:r w:rsidRPr="00D65A7A">
              <w:rPr>
                <w:rFonts w:ascii="Times New Roman" w:hAnsi="Times New Roman" w:cs="Times New Roman"/>
                <w:sz w:val="24"/>
                <w:szCs w:val="24"/>
              </w:rPr>
              <w:t>altro………………………………</w:t>
            </w:r>
          </w:p>
        </w:tc>
        <w:tc>
          <w:tcPr>
            <w:tcW w:w="1238" w:type="pct"/>
            <w:shd w:val="clear" w:color="auto" w:fill="auto"/>
          </w:tcPr>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adattamento competenze/contenuti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differenziazione  interventi didattici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affiancamento/guida nell’attività comune</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 xml:space="preserve">attività di piccolo gruppo  e/o laboratoriali  </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tutoraggio</w:t>
            </w:r>
          </w:p>
          <w:p w:rsidR="00C6516D" w:rsidRPr="00D65A7A" w:rsidRDefault="00C6516D" w:rsidP="00C6516D">
            <w:pPr>
              <w:pStyle w:val="Paragrafoelenco"/>
              <w:numPr>
                <w:ilvl w:val="0"/>
                <w:numId w:val="9"/>
              </w:numPr>
              <w:ind w:left="294"/>
              <w:rPr>
                <w:rFonts w:ascii="Times New Roman" w:hAnsi="Times New Roman" w:cs="Times New Roman"/>
                <w:sz w:val="24"/>
                <w:szCs w:val="24"/>
              </w:rPr>
            </w:pPr>
            <w:r w:rsidRPr="00D65A7A">
              <w:rPr>
                <w:rFonts w:ascii="Times New Roman" w:hAnsi="Times New Roman" w:cs="Times New Roman"/>
                <w:sz w:val="24"/>
                <w:szCs w:val="24"/>
              </w:rPr>
              <w:t>altro…………………………………..</w:t>
            </w:r>
          </w:p>
        </w:tc>
        <w:tc>
          <w:tcPr>
            <w:tcW w:w="1252" w:type="pct"/>
            <w:shd w:val="clear" w:color="auto" w:fill="auto"/>
          </w:tcPr>
          <w:p w:rsidR="00C6516D" w:rsidRPr="00160E38"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linea dei numeri</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tabelle della memoria</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color w:val="000000"/>
                <w:sz w:val="24"/>
                <w:szCs w:val="24"/>
              </w:rPr>
              <w:t>tavola pitagorica</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D65A7A">
              <w:rPr>
                <w:rFonts w:ascii="Times New Roman" w:hAnsi="Times New Roman" w:cs="Times New Roman"/>
                <w:color w:val="000000"/>
                <w:sz w:val="24"/>
                <w:szCs w:val="24"/>
              </w:rPr>
              <w:t xml:space="preserve">tabella </w:t>
            </w:r>
            <w:r>
              <w:rPr>
                <w:rFonts w:ascii="Times New Roman" w:hAnsi="Times New Roman" w:cs="Times New Roman"/>
                <w:color w:val="000000"/>
                <w:sz w:val="24"/>
                <w:szCs w:val="24"/>
              </w:rPr>
              <w:t>delle formule o</w:t>
            </w:r>
            <w:r w:rsidRPr="00D65A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delle misure</w:t>
            </w:r>
          </w:p>
          <w:p w:rsidR="00C6516D"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sidRPr="00160E38">
              <w:rPr>
                <w:rFonts w:ascii="Times New Roman" w:hAnsi="Times New Roman" w:cs="Times New Roman"/>
                <w:color w:val="000000"/>
                <w:sz w:val="24"/>
                <w:szCs w:val="24"/>
              </w:rPr>
              <w:t>tabella fasi svolgimento problema</w:t>
            </w:r>
          </w:p>
          <w:p w:rsidR="00C6516D" w:rsidRPr="00160E38"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color w:val="000000"/>
                <w:sz w:val="24"/>
                <w:szCs w:val="24"/>
              </w:rPr>
              <w:t>mappe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calcolatrice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computer</w:t>
            </w:r>
          </w:p>
          <w:p w:rsidR="00C6516D"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software didattici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testi adattati</w:t>
            </w:r>
          </w:p>
          <w:p w:rsidR="00C6516D" w:rsidRPr="00160E38" w:rsidRDefault="00C6516D" w:rsidP="00C6516D">
            <w:pPr>
              <w:pStyle w:val="Paragrafoelenco"/>
              <w:numPr>
                <w:ilvl w:val="0"/>
                <w:numId w:val="9"/>
              </w:numPr>
              <w:spacing w:line="240" w:lineRule="auto"/>
              <w:ind w:left="290"/>
              <w:rPr>
                <w:rFonts w:ascii="Times New Roman" w:hAnsi="Times New Roman" w:cs="Times New Roman"/>
                <w:sz w:val="24"/>
                <w:szCs w:val="24"/>
              </w:rPr>
            </w:pPr>
            <w:r w:rsidRPr="00160E38">
              <w:rPr>
                <w:rFonts w:ascii="Times New Roman" w:hAnsi="Times New Roman" w:cs="Times New Roman"/>
                <w:sz w:val="24"/>
                <w:szCs w:val="24"/>
              </w:rPr>
              <w:t>altro………………………………</w:t>
            </w:r>
          </w:p>
          <w:p w:rsidR="00C6516D" w:rsidRPr="00743BA3" w:rsidRDefault="00C6516D" w:rsidP="00590153">
            <w:pPr>
              <w:ind w:left="290"/>
            </w:pPr>
          </w:p>
        </w:tc>
        <w:tc>
          <w:tcPr>
            <w:tcW w:w="1457" w:type="pct"/>
            <w:shd w:val="clear" w:color="auto" w:fill="auto"/>
          </w:tcPr>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differenziate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 prove V/F, scelte multiple, completamento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programmate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graduate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tempi di verifica più lunghi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l'uso di mediatori didattici durante le interrogazioni (mappe - schemi - immagini)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eventuale testo della verifica scritta in formato digitale e/o stampato maiuscolo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lettura del testo della verifica scritta da parte dell'insegnante o tutor</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riduzione/selezione della quantità di esercizi nelle verifiche scritte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prove orali in compensazione alle prove scritte</w:t>
            </w:r>
          </w:p>
          <w:p w:rsidR="00C6516D" w:rsidRPr="00D65A7A"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altro………………………</w:t>
            </w:r>
          </w:p>
          <w:p w:rsidR="00C6516D" w:rsidRDefault="00C6516D" w:rsidP="00590153"/>
          <w:p w:rsidR="00C6516D" w:rsidRPr="00743BA3" w:rsidRDefault="00C6516D" w:rsidP="00590153"/>
        </w:tc>
      </w:tr>
    </w:tbl>
    <w:p w:rsidR="00C6516D" w:rsidRPr="009C5EB0" w:rsidRDefault="00C6516D" w:rsidP="00C6516D">
      <w:pPr>
        <w:tabs>
          <w:tab w:val="left" w:pos="3105"/>
        </w:tabs>
      </w:pPr>
    </w:p>
    <w:p w:rsidR="00C6516D" w:rsidRDefault="00C6516D" w:rsidP="00C6516D">
      <w:pPr>
        <w:jc w:val="center"/>
        <w:rPr>
          <w:b/>
        </w:rPr>
      </w:pPr>
    </w:p>
    <w:p w:rsidR="00C6516D" w:rsidRDefault="00C6516D" w:rsidP="00C6516D">
      <w:pPr>
        <w:jc w:val="center"/>
        <w:rPr>
          <w:b/>
        </w:rPr>
      </w:pPr>
    </w:p>
    <w:p w:rsidR="00C6516D" w:rsidRDefault="00C6516D" w:rsidP="00C6516D">
      <w:pPr>
        <w:jc w:val="center"/>
        <w:rPr>
          <w:b/>
        </w:rPr>
      </w:pPr>
    </w:p>
    <w:p w:rsidR="00C6516D" w:rsidRDefault="00C6516D" w:rsidP="00C6516D">
      <w:pPr>
        <w:jc w:val="center"/>
        <w:rPr>
          <w:b/>
        </w:rPr>
      </w:pPr>
      <w:r w:rsidRPr="009C5EB0">
        <w:rPr>
          <w:b/>
        </w:rPr>
        <w:lastRenderedPageBreak/>
        <w:t>STORIA – GEOGRAFIA- SCIENZE</w:t>
      </w:r>
    </w:p>
    <w:p w:rsidR="00C6516D" w:rsidRPr="009C5EB0" w:rsidRDefault="00C6516D" w:rsidP="00C6516D">
      <w:pPr>
        <w:jc w:val="center"/>
        <w:rPr>
          <w:b/>
        </w:rPr>
      </w:pPr>
    </w:p>
    <w:tbl>
      <w:tblPr>
        <w:tblW w:w="51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2469"/>
        <w:gridCol w:w="2497"/>
        <w:gridCol w:w="2906"/>
      </w:tblGrid>
      <w:tr w:rsidR="00C6516D" w:rsidRPr="00743BA3" w:rsidTr="00590153">
        <w:tc>
          <w:tcPr>
            <w:tcW w:w="1053" w:type="pct"/>
            <w:shd w:val="clear" w:color="auto" w:fill="auto"/>
          </w:tcPr>
          <w:p w:rsidR="00C6516D" w:rsidRPr="00743BA3" w:rsidRDefault="00C6516D" w:rsidP="00590153">
            <w:pPr>
              <w:jc w:val="center"/>
            </w:pPr>
            <w:r w:rsidRPr="00743BA3">
              <w:rPr>
                <w:b/>
              </w:rPr>
              <w:t>ADEGUAMENTI</w:t>
            </w:r>
          </w:p>
        </w:tc>
        <w:tc>
          <w:tcPr>
            <w:tcW w:w="1238" w:type="pct"/>
            <w:shd w:val="clear" w:color="auto" w:fill="auto"/>
          </w:tcPr>
          <w:p w:rsidR="00C6516D" w:rsidRPr="00743BA3" w:rsidRDefault="00C6516D" w:rsidP="00590153">
            <w:pPr>
              <w:jc w:val="center"/>
            </w:pPr>
            <w:r w:rsidRPr="00743BA3">
              <w:rPr>
                <w:b/>
              </w:rPr>
              <w:t>STRATEGIE</w:t>
            </w:r>
          </w:p>
        </w:tc>
        <w:tc>
          <w:tcPr>
            <w:tcW w:w="1252" w:type="pct"/>
            <w:shd w:val="clear" w:color="auto" w:fill="auto"/>
          </w:tcPr>
          <w:p w:rsidR="00C6516D" w:rsidRPr="00743BA3" w:rsidRDefault="00C6516D" w:rsidP="00590153">
            <w:pPr>
              <w:jc w:val="center"/>
            </w:pPr>
            <w:r w:rsidRPr="00743BA3">
              <w:rPr>
                <w:b/>
              </w:rPr>
              <w:t>MATERIALI/STRUMENTI</w:t>
            </w:r>
          </w:p>
        </w:tc>
        <w:tc>
          <w:tcPr>
            <w:tcW w:w="1457" w:type="pct"/>
            <w:shd w:val="clear" w:color="auto" w:fill="auto"/>
          </w:tcPr>
          <w:p w:rsidR="00C6516D" w:rsidRPr="00743BA3" w:rsidRDefault="00C6516D" w:rsidP="00590153">
            <w:pPr>
              <w:jc w:val="center"/>
            </w:pPr>
            <w:r w:rsidRPr="00743BA3">
              <w:rPr>
                <w:b/>
              </w:rPr>
              <w:t>VERIFICHE</w:t>
            </w:r>
          </w:p>
        </w:tc>
      </w:tr>
      <w:tr w:rsidR="00C6516D" w:rsidRPr="00743BA3" w:rsidTr="00590153">
        <w:tc>
          <w:tcPr>
            <w:tcW w:w="1053" w:type="pct"/>
            <w:shd w:val="clear" w:color="auto" w:fill="auto"/>
          </w:tcPr>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di classe</w:t>
            </w:r>
          </w:p>
          <w:p w:rsidR="00C6516D" w:rsidRPr="00743BA3" w:rsidRDefault="00C6516D" w:rsidP="00590153">
            <w:pPr>
              <w:pStyle w:val="Nessunaspaziatura"/>
              <w:ind w:left="318" w:hanging="284"/>
              <w:rPr>
                <w:rFonts w:ascii="Times New Roman" w:hAnsi="Times New Roman" w:cs="Times New Roman"/>
                <w:sz w:val="24"/>
                <w:szCs w:val="24"/>
              </w:rPr>
            </w:pPr>
          </w:p>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semplificato per il raggiungimento di obiettivi minimi</w:t>
            </w:r>
          </w:p>
          <w:p w:rsidR="00C6516D" w:rsidRPr="00743BA3" w:rsidRDefault="00C6516D" w:rsidP="00590153">
            <w:pPr>
              <w:pStyle w:val="Nessunaspaziatura"/>
              <w:ind w:left="318"/>
              <w:rPr>
                <w:rFonts w:ascii="Times New Roman" w:hAnsi="Times New Roman" w:cs="Times New Roman"/>
                <w:sz w:val="24"/>
                <w:szCs w:val="24"/>
              </w:rPr>
            </w:pPr>
          </w:p>
          <w:p w:rsidR="00C6516D" w:rsidRPr="00D65A7A" w:rsidRDefault="00C6516D" w:rsidP="00C6516D">
            <w:pPr>
              <w:pStyle w:val="Paragrafoelenco"/>
              <w:numPr>
                <w:ilvl w:val="0"/>
                <w:numId w:val="14"/>
              </w:numPr>
              <w:ind w:left="318"/>
              <w:rPr>
                <w:rFonts w:ascii="Times New Roman" w:hAnsi="Times New Roman" w:cs="Times New Roman"/>
                <w:sz w:val="24"/>
                <w:szCs w:val="24"/>
              </w:rPr>
            </w:pPr>
            <w:r w:rsidRPr="00D65A7A">
              <w:rPr>
                <w:rFonts w:ascii="Times New Roman" w:hAnsi="Times New Roman" w:cs="Times New Roman"/>
                <w:sz w:val="24"/>
                <w:szCs w:val="24"/>
              </w:rPr>
              <w:t>altro………………………………</w:t>
            </w:r>
          </w:p>
        </w:tc>
        <w:tc>
          <w:tcPr>
            <w:tcW w:w="1238" w:type="pct"/>
            <w:shd w:val="clear" w:color="auto" w:fill="auto"/>
          </w:tcPr>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adattamento competenze/contenuti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differenziazione  interventi didattici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affiancamento/guida nell’attività comune</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 xml:space="preserve">attività di piccolo gruppo  e/o laboratoriali  </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tutoraggio</w:t>
            </w:r>
          </w:p>
          <w:p w:rsidR="00C6516D" w:rsidRPr="00D65A7A" w:rsidRDefault="00C6516D" w:rsidP="00C6516D">
            <w:pPr>
              <w:pStyle w:val="Paragrafoelenco"/>
              <w:numPr>
                <w:ilvl w:val="0"/>
                <w:numId w:val="9"/>
              </w:numPr>
              <w:ind w:left="294"/>
              <w:rPr>
                <w:rFonts w:ascii="Times New Roman" w:hAnsi="Times New Roman" w:cs="Times New Roman"/>
                <w:sz w:val="24"/>
                <w:szCs w:val="24"/>
              </w:rPr>
            </w:pPr>
            <w:r w:rsidRPr="00D65A7A">
              <w:rPr>
                <w:rFonts w:ascii="Times New Roman" w:hAnsi="Times New Roman" w:cs="Times New Roman"/>
                <w:sz w:val="24"/>
                <w:szCs w:val="24"/>
              </w:rPr>
              <w:t>altro…………………………………..</w:t>
            </w:r>
          </w:p>
        </w:tc>
        <w:tc>
          <w:tcPr>
            <w:tcW w:w="1252" w:type="pct"/>
            <w:shd w:val="clear" w:color="auto" w:fill="auto"/>
          </w:tcPr>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uso di materiali differenziati per fissare graficamente informazioni specifiche</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sz w:val="24"/>
                <w:szCs w:val="24"/>
              </w:rPr>
              <w:t>sintesi, schemi, mappe per lo studio</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color w:val="000000"/>
                <w:sz w:val="24"/>
                <w:szCs w:val="24"/>
              </w:rPr>
              <w:t>cartine geografiche o storiche</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computer</w:t>
            </w:r>
          </w:p>
          <w:p w:rsidR="00C6516D"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software didattici</w:t>
            </w:r>
          </w:p>
          <w:p w:rsidR="00C6516D"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testi adattati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glossari disciplinari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altro………………………………</w:t>
            </w:r>
          </w:p>
          <w:p w:rsidR="00C6516D" w:rsidRPr="00743BA3" w:rsidRDefault="00C6516D" w:rsidP="00590153">
            <w:pPr>
              <w:ind w:left="290"/>
            </w:pPr>
          </w:p>
        </w:tc>
        <w:tc>
          <w:tcPr>
            <w:tcW w:w="1457" w:type="pct"/>
            <w:shd w:val="clear" w:color="auto" w:fill="auto"/>
          </w:tcPr>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differenziate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 prove V/F, scelte multiple, completamento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programmate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graduate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tempi di verifica più lunghi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l'uso di mediatori didattici durante le interrogazioni (mappe - schemi - immagini)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eventuale testo della verifica scritta in formato digitale e/o stampato maiuscolo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lettura del testo della verifica scritta da parte dell'insegnante o tutor</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riduzione/selezione della quantità di esercizi nelle verifiche scritte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prove orali in compensazione alle prove scritte</w:t>
            </w:r>
          </w:p>
          <w:p w:rsidR="00C6516D" w:rsidRPr="00D65A7A"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altro………………………</w:t>
            </w:r>
          </w:p>
          <w:p w:rsidR="00C6516D" w:rsidRDefault="00C6516D" w:rsidP="00590153"/>
          <w:p w:rsidR="00C6516D" w:rsidRPr="00743BA3" w:rsidRDefault="00C6516D" w:rsidP="00590153"/>
        </w:tc>
      </w:tr>
    </w:tbl>
    <w:p w:rsidR="00C6516D" w:rsidRDefault="00C6516D" w:rsidP="00C6516D">
      <w:pPr>
        <w:jc w:val="center"/>
      </w:pPr>
    </w:p>
    <w:p w:rsidR="00C6516D" w:rsidRDefault="00C6516D" w:rsidP="00C6516D">
      <w:pPr>
        <w:jc w:val="center"/>
        <w:rPr>
          <w:b/>
        </w:rPr>
      </w:pPr>
    </w:p>
    <w:p w:rsidR="00C6516D" w:rsidRDefault="00C6516D" w:rsidP="00C6516D">
      <w:pPr>
        <w:jc w:val="center"/>
        <w:rPr>
          <w:b/>
        </w:rPr>
      </w:pPr>
    </w:p>
    <w:p w:rsidR="00C6516D" w:rsidRDefault="00C6516D" w:rsidP="00C6516D">
      <w:pPr>
        <w:jc w:val="center"/>
        <w:rPr>
          <w:b/>
        </w:rPr>
      </w:pPr>
    </w:p>
    <w:p w:rsidR="00C6516D" w:rsidRDefault="00C6516D" w:rsidP="00C6516D">
      <w:pPr>
        <w:jc w:val="center"/>
        <w:rPr>
          <w:b/>
        </w:rPr>
      </w:pPr>
      <w:r w:rsidRPr="009C5EB0">
        <w:rPr>
          <w:b/>
        </w:rPr>
        <w:lastRenderedPageBreak/>
        <w:t>AREA ESPRESSIVA-TECNICA</w:t>
      </w:r>
    </w:p>
    <w:p w:rsidR="00C6516D" w:rsidRPr="009C5EB0" w:rsidRDefault="00C6516D" w:rsidP="00C6516D">
      <w:pPr>
        <w:jc w:val="center"/>
        <w:rPr>
          <w:b/>
        </w:rPr>
      </w:pPr>
    </w:p>
    <w:tbl>
      <w:tblPr>
        <w:tblW w:w="51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2469"/>
        <w:gridCol w:w="2497"/>
        <w:gridCol w:w="2906"/>
      </w:tblGrid>
      <w:tr w:rsidR="00C6516D" w:rsidRPr="00743BA3" w:rsidTr="00590153">
        <w:tc>
          <w:tcPr>
            <w:tcW w:w="1053" w:type="pct"/>
            <w:shd w:val="clear" w:color="auto" w:fill="auto"/>
          </w:tcPr>
          <w:p w:rsidR="00C6516D" w:rsidRPr="00743BA3" w:rsidRDefault="00C6516D" w:rsidP="00590153">
            <w:pPr>
              <w:jc w:val="center"/>
            </w:pPr>
            <w:r w:rsidRPr="00743BA3">
              <w:rPr>
                <w:b/>
              </w:rPr>
              <w:t>ADEGUAMENTI</w:t>
            </w:r>
          </w:p>
        </w:tc>
        <w:tc>
          <w:tcPr>
            <w:tcW w:w="1238" w:type="pct"/>
            <w:shd w:val="clear" w:color="auto" w:fill="auto"/>
          </w:tcPr>
          <w:p w:rsidR="00C6516D" w:rsidRPr="00743BA3" w:rsidRDefault="00C6516D" w:rsidP="00590153">
            <w:pPr>
              <w:jc w:val="center"/>
            </w:pPr>
            <w:r w:rsidRPr="00743BA3">
              <w:rPr>
                <w:b/>
              </w:rPr>
              <w:t>STRATEGIE</w:t>
            </w:r>
          </w:p>
        </w:tc>
        <w:tc>
          <w:tcPr>
            <w:tcW w:w="1252" w:type="pct"/>
            <w:shd w:val="clear" w:color="auto" w:fill="auto"/>
          </w:tcPr>
          <w:p w:rsidR="00C6516D" w:rsidRPr="00743BA3" w:rsidRDefault="00C6516D" w:rsidP="00590153">
            <w:pPr>
              <w:jc w:val="center"/>
            </w:pPr>
            <w:r w:rsidRPr="00743BA3">
              <w:rPr>
                <w:b/>
              </w:rPr>
              <w:t>MATERIALI/STRUMENTI</w:t>
            </w:r>
          </w:p>
        </w:tc>
        <w:tc>
          <w:tcPr>
            <w:tcW w:w="1457" w:type="pct"/>
            <w:shd w:val="clear" w:color="auto" w:fill="auto"/>
          </w:tcPr>
          <w:p w:rsidR="00C6516D" w:rsidRPr="00743BA3" w:rsidRDefault="00C6516D" w:rsidP="00590153">
            <w:pPr>
              <w:jc w:val="center"/>
            </w:pPr>
            <w:r w:rsidRPr="00743BA3">
              <w:rPr>
                <w:b/>
              </w:rPr>
              <w:t>VERIFICHE</w:t>
            </w:r>
          </w:p>
        </w:tc>
      </w:tr>
      <w:tr w:rsidR="00C6516D" w:rsidRPr="00743BA3" w:rsidTr="00590153">
        <w:tc>
          <w:tcPr>
            <w:tcW w:w="1053" w:type="pct"/>
            <w:shd w:val="clear" w:color="auto" w:fill="auto"/>
          </w:tcPr>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di classe</w:t>
            </w:r>
          </w:p>
          <w:p w:rsidR="00C6516D" w:rsidRPr="00743BA3" w:rsidRDefault="00C6516D" w:rsidP="00590153">
            <w:pPr>
              <w:pStyle w:val="Nessunaspaziatura"/>
              <w:ind w:left="318" w:hanging="284"/>
              <w:rPr>
                <w:rFonts w:ascii="Times New Roman" w:hAnsi="Times New Roman" w:cs="Times New Roman"/>
                <w:sz w:val="24"/>
                <w:szCs w:val="24"/>
              </w:rPr>
            </w:pPr>
          </w:p>
          <w:p w:rsidR="00C6516D" w:rsidRPr="00743BA3" w:rsidRDefault="00C6516D" w:rsidP="00C6516D">
            <w:pPr>
              <w:pStyle w:val="Nessunaspaziatura"/>
              <w:numPr>
                <w:ilvl w:val="0"/>
                <w:numId w:val="14"/>
              </w:numPr>
              <w:ind w:left="318"/>
              <w:rPr>
                <w:rFonts w:ascii="Times New Roman" w:hAnsi="Times New Roman" w:cs="Times New Roman"/>
                <w:sz w:val="24"/>
                <w:szCs w:val="24"/>
              </w:rPr>
            </w:pPr>
            <w:r w:rsidRPr="00743BA3">
              <w:rPr>
                <w:rFonts w:ascii="Times New Roman" w:hAnsi="Times New Roman" w:cs="Times New Roman"/>
                <w:sz w:val="24"/>
                <w:szCs w:val="24"/>
              </w:rPr>
              <w:t>programma semplificato per il raggiungimento di obiettivi minimi</w:t>
            </w:r>
          </w:p>
          <w:p w:rsidR="00C6516D" w:rsidRPr="00743BA3" w:rsidRDefault="00C6516D" w:rsidP="00590153">
            <w:pPr>
              <w:pStyle w:val="Nessunaspaziatura"/>
              <w:ind w:left="318"/>
              <w:rPr>
                <w:rFonts w:ascii="Times New Roman" w:hAnsi="Times New Roman" w:cs="Times New Roman"/>
                <w:sz w:val="24"/>
                <w:szCs w:val="24"/>
              </w:rPr>
            </w:pPr>
          </w:p>
          <w:p w:rsidR="00C6516D" w:rsidRPr="00D65A7A" w:rsidRDefault="00C6516D" w:rsidP="00C6516D">
            <w:pPr>
              <w:pStyle w:val="Paragrafoelenco"/>
              <w:numPr>
                <w:ilvl w:val="0"/>
                <w:numId w:val="14"/>
              </w:numPr>
              <w:ind w:left="318"/>
              <w:rPr>
                <w:rFonts w:ascii="Times New Roman" w:hAnsi="Times New Roman" w:cs="Times New Roman"/>
                <w:sz w:val="24"/>
                <w:szCs w:val="24"/>
              </w:rPr>
            </w:pPr>
            <w:r w:rsidRPr="00D65A7A">
              <w:rPr>
                <w:rFonts w:ascii="Times New Roman" w:hAnsi="Times New Roman" w:cs="Times New Roman"/>
                <w:sz w:val="24"/>
                <w:szCs w:val="24"/>
              </w:rPr>
              <w:t>altro………………………………</w:t>
            </w:r>
          </w:p>
        </w:tc>
        <w:tc>
          <w:tcPr>
            <w:tcW w:w="1238" w:type="pct"/>
            <w:shd w:val="clear" w:color="auto" w:fill="auto"/>
          </w:tcPr>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adattamento competenze/contenuti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differenziazione  interventi didattici</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affiancamento/guida nell’attività comune</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 xml:space="preserve">attività di piccolo gruppo  e/o laboratoriali  </w:t>
            </w:r>
          </w:p>
          <w:p w:rsidR="00C6516D" w:rsidRPr="00D65A7A" w:rsidRDefault="00C6516D" w:rsidP="00C6516D">
            <w:pPr>
              <w:pStyle w:val="Paragrafoelenco"/>
              <w:numPr>
                <w:ilvl w:val="0"/>
                <w:numId w:val="9"/>
              </w:numPr>
              <w:spacing w:line="240" w:lineRule="auto"/>
              <w:ind w:left="294"/>
              <w:rPr>
                <w:rFonts w:ascii="Times New Roman" w:hAnsi="Times New Roman" w:cs="Times New Roman"/>
                <w:sz w:val="24"/>
                <w:szCs w:val="24"/>
              </w:rPr>
            </w:pPr>
            <w:r w:rsidRPr="00D65A7A">
              <w:rPr>
                <w:rFonts w:ascii="Times New Roman" w:hAnsi="Times New Roman" w:cs="Times New Roman"/>
                <w:sz w:val="24"/>
                <w:szCs w:val="24"/>
              </w:rPr>
              <w:t>tutoraggio</w:t>
            </w:r>
          </w:p>
          <w:p w:rsidR="00C6516D" w:rsidRPr="00D65A7A" w:rsidRDefault="00C6516D" w:rsidP="00C6516D">
            <w:pPr>
              <w:pStyle w:val="Paragrafoelenco"/>
              <w:numPr>
                <w:ilvl w:val="0"/>
                <w:numId w:val="9"/>
              </w:numPr>
              <w:ind w:left="294"/>
              <w:rPr>
                <w:rFonts w:ascii="Times New Roman" w:hAnsi="Times New Roman" w:cs="Times New Roman"/>
                <w:sz w:val="24"/>
                <w:szCs w:val="24"/>
              </w:rPr>
            </w:pPr>
            <w:r w:rsidRPr="00D65A7A">
              <w:rPr>
                <w:rFonts w:ascii="Times New Roman" w:hAnsi="Times New Roman" w:cs="Times New Roman"/>
                <w:sz w:val="24"/>
                <w:szCs w:val="24"/>
              </w:rPr>
              <w:t>altro…………………………………..</w:t>
            </w:r>
          </w:p>
        </w:tc>
        <w:tc>
          <w:tcPr>
            <w:tcW w:w="1252" w:type="pct"/>
            <w:shd w:val="clear" w:color="auto" w:fill="auto"/>
          </w:tcPr>
          <w:p w:rsidR="00C6516D" w:rsidRPr="00160589"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uso di materiali differenziati per fissare graficamente informazioni specifiche</w:t>
            </w:r>
          </w:p>
          <w:p w:rsidR="00C6516D" w:rsidRPr="00D65A7A" w:rsidRDefault="00C6516D" w:rsidP="00C6516D">
            <w:pPr>
              <w:pStyle w:val="Paragrafoelenco"/>
              <w:numPr>
                <w:ilvl w:val="0"/>
                <w:numId w:val="9"/>
              </w:numPr>
              <w:spacing w:line="240" w:lineRule="auto"/>
              <w:ind w:left="290"/>
              <w:rPr>
                <w:rFonts w:ascii="Times New Roman" w:hAnsi="Times New Roman" w:cs="Times New Roman"/>
                <w:color w:val="000000"/>
                <w:sz w:val="24"/>
                <w:szCs w:val="24"/>
              </w:rPr>
            </w:pPr>
            <w:r>
              <w:rPr>
                <w:rFonts w:ascii="Times New Roman" w:hAnsi="Times New Roman" w:cs="Times New Roman"/>
                <w:sz w:val="24"/>
                <w:szCs w:val="24"/>
              </w:rPr>
              <w:t>schemi, mappe per lo studio</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computer</w:t>
            </w:r>
          </w:p>
          <w:p w:rsidR="00C6516D"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software didattici</w:t>
            </w:r>
          </w:p>
          <w:p w:rsidR="00C6516D"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testi adattati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Pr>
                <w:rFonts w:ascii="Times New Roman" w:hAnsi="Times New Roman" w:cs="Times New Roman"/>
                <w:sz w:val="24"/>
                <w:szCs w:val="24"/>
              </w:rPr>
              <w:t>glossari disciplinari</w:t>
            </w:r>
          </w:p>
          <w:p w:rsidR="00C6516D" w:rsidRPr="00D65A7A" w:rsidRDefault="00C6516D" w:rsidP="00C6516D">
            <w:pPr>
              <w:pStyle w:val="Paragrafoelenco"/>
              <w:numPr>
                <w:ilvl w:val="0"/>
                <w:numId w:val="9"/>
              </w:numPr>
              <w:spacing w:line="240" w:lineRule="auto"/>
              <w:ind w:left="290"/>
              <w:rPr>
                <w:rFonts w:ascii="Times New Roman" w:hAnsi="Times New Roman" w:cs="Times New Roman"/>
                <w:sz w:val="24"/>
                <w:szCs w:val="24"/>
              </w:rPr>
            </w:pPr>
            <w:r w:rsidRPr="00D65A7A">
              <w:rPr>
                <w:rFonts w:ascii="Times New Roman" w:hAnsi="Times New Roman" w:cs="Times New Roman"/>
                <w:sz w:val="24"/>
                <w:szCs w:val="24"/>
              </w:rPr>
              <w:t>altro………………………………</w:t>
            </w:r>
          </w:p>
          <w:p w:rsidR="00C6516D" w:rsidRPr="00743BA3" w:rsidRDefault="00C6516D" w:rsidP="00590153">
            <w:pPr>
              <w:ind w:left="290"/>
            </w:pPr>
          </w:p>
        </w:tc>
        <w:tc>
          <w:tcPr>
            <w:tcW w:w="1457" w:type="pct"/>
            <w:shd w:val="clear" w:color="auto" w:fill="auto"/>
          </w:tcPr>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differenziate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 prove V/F, scelte multiple, completamento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programmate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graduate</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tempi di verifica più lunghi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l'uso di mediatori didattici durante le interrogazioni (mappe - schemi - immagini)</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eventuale testo della verifica scritta in formato digitale e/o stampato maiuscolo</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lettura del testo della verifica scritta da parte dell'insegnante o tutor</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 xml:space="preserve">riduzione/selezione della quantità di esercizi nelle verifiche scritte </w:t>
            </w:r>
          </w:p>
          <w:p w:rsidR="00C6516D"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prove orali in compensazione alle prove scritte</w:t>
            </w:r>
          </w:p>
          <w:p w:rsidR="00C6516D" w:rsidRPr="00D65A7A" w:rsidRDefault="00C6516D" w:rsidP="00C6516D">
            <w:pPr>
              <w:pStyle w:val="Paragrafoelenco"/>
              <w:numPr>
                <w:ilvl w:val="0"/>
                <w:numId w:val="9"/>
              </w:numPr>
              <w:spacing w:after="0" w:line="360" w:lineRule="auto"/>
              <w:ind w:left="316"/>
              <w:rPr>
                <w:rFonts w:ascii="Times New Roman" w:hAnsi="Times New Roman" w:cs="Times New Roman"/>
                <w:sz w:val="24"/>
                <w:szCs w:val="24"/>
              </w:rPr>
            </w:pPr>
            <w:r w:rsidRPr="00D65A7A">
              <w:rPr>
                <w:rFonts w:ascii="Times New Roman" w:hAnsi="Times New Roman" w:cs="Times New Roman"/>
                <w:sz w:val="24"/>
                <w:szCs w:val="24"/>
              </w:rPr>
              <w:t>altro………………………</w:t>
            </w:r>
          </w:p>
          <w:p w:rsidR="00C6516D" w:rsidRDefault="00C6516D" w:rsidP="00590153"/>
          <w:p w:rsidR="00C6516D" w:rsidRPr="00743BA3" w:rsidRDefault="00C6516D" w:rsidP="00590153"/>
        </w:tc>
      </w:tr>
    </w:tbl>
    <w:p w:rsidR="00C6516D" w:rsidRDefault="00C6516D" w:rsidP="00C6516D">
      <w:pPr>
        <w:tabs>
          <w:tab w:val="left" w:pos="3735"/>
        </w:tabs>
        <w:rPr>
          <w:b/>
          <w:bCs/>
        </w:rPr>
      </w:pPr>
    </w:p>
    <w:p w:rsidR="00C6516D" w:rsidRDefault="00C6516D" w:rsidP="00C6516D">
      <w:pPr>
        <w:tabs>
          <w:tab w:val="left" w:pos="3735"/>
        </w:tabs>
      </w:pPr>
      <w:r>
        <w:rPr>
          <w:b/>
          <w:bCs/>
        </w:rPr>
        <w:br w:type="page"/>
      </w:r>
      <w:r w:rsidRPr="009C5EB0">
        <w:rPr>
          <w:b/>
          <w:bCs/>
        </w:rPr>
        <w:lastRenderedPageBreak/>
        <w:t>PATTO CON LA FAMIGLIA</w:t>
      </w:r>
    </w:p>
    <w:p w:rsidR="00C6516D" w:rsidRPr="009C5EB0" w:rsidRDefault="00C6516D" w:rsidP="00C6516D">
      <w:pPr>
        <w:autoSpaceDE w:val="0"/>
        <w:autoSpaceDN w:val="0"/>
        <w:adjustRightInd w:val="0"/>
      </w:pPr>
      <w:r w:rsidRPr="009C5EB0">
        <w:t>Si concordano:</w:t>
      </w:r>
    </w:p>
    <w:p w:rsidR="00C6516D" w:rsidRPr="009C5EB0" w:rsidRDefault="00C6516D" w:rsidP="00C6516D">
      <w:pPr>
        <w:numPr>
          <w:ilvl w:val="0"/>
          <w:numId w:val="11"/>
        </w:numPr>
        <w:suppressAutoHyphens/>
        <w:autoSpaceDE w:val="0"/>
        <w:autoSpaceDN w:val="0"/>
        <w:adjustRightInd w:val="0"/>
        <w:spacing w:after="200" w:line="276" w:lineRule="auto"/>
      </w:pPr>
      <w:r w:rsidRPr="009C5EB0">
        <w:t xml:space="preserve"> i compiti a casa (riduzione, distribuzione settimanale del carico di lavoro, modalità di presentazione, …);</w:t>
      </w:r>
    </w:p>
    <w:p w:rsidR="00C6516D" w:rsidRPr="009C5EB0" w:rsidRDefault="00C6516D" w:rsidP="00C6516D">
      <w:pPr>
        <w:numPr>
          <w:ilvl w:val="0"/>
          <w:numId w:val="11"/>
        </w:numPr>
        <w:suppressAutoHyphens/>
        <w:autoSpaceDE w:val="0"/>
        <w:autoSpaceDN w:val="0"/>
        <w:adjustRightInd w:val="0"/>
        <w:spacing w:after="200" w:line="276" w:lineRule="auto"/>
      </w:pPr>
      <w:r w:rsidRPr="009C5EB0">
        <w:t xml:space="preserve"> le modalità di aiuto: chi, come, per quanto tempo, per quali attività/discipline, segue il bambino/ragazzo nello studio domestico;</w:t>
      </w:r>
    </w:p>
    <w:p w:rsidR="00C6516D" w:rsidRPr="009C5EB0" w:rsidRDefault="00C6516D" w:rsidP="00C6516D">
      <w:pPr>
        <w:numPr>
          <w:ilvl w:val="0"/>
          <w:numId w:val="11"/>
        </w:numPr>
        <w:suppressAutoHyphens/>
        <w:autoSpaceDE w:val="0"/>
        <w:autoSpaceDN w:val="0"/>
        <w:adjustRightInd w:val="0"/>
        <w:spacing w:after="200" w:line="276" w:lineRule="auto"/>
      </w:pPr>
      <w:r w:rsidRPr="009C5EB0">
        <w:t xml:space="preserve"> gli strumenti compensativi utilizzati a casa:</w:t>
      </w:r>
    </w:p>
    <w:p w:rsidR="00C6516D" w:rsidRPr="009C5EB0" w:rsidRDefault="00C6516D" w:rsidP="00C6516D">
      <w:pPr>
        <w:numPr>
          <w:ilvl w:val="0"/>
          <w:numId w:val="10"/>
        </w:numPr>
        <w:tabs>
          <w:tab w:val="num" w:pos="426"/>
        </w:tabs>
        <w:autoSpaceDE w:val="0"/>
        <w:autoSpaceDN w:val="0"/>
        <w:adjustRightInd w:val="0"/>
        <w:spacing w:line="360" w:lineRule="auto"/>
        <w:jc w:val="both"/>
      </w:pPr>
      <w:r w:rsidRPr="009C5EB0">
        <w:t>tabelle, formulari, sintesi;</w:t>
      </w:r>
    </w:p>
    <w:p w:rsidR="00C6516D" w:rsidRPr="009C5EB0" w:rsidRDefault="00C6516D" w:rsidP="00C6516D">
      <w:pPr>
        <w:numPr>
          <w:ilvl w:val="0"/>
          <w:numId w:val="10"/>
        </w:numPr>
        <w:tabs>
          <w:tab w:val="num" w:pos="426"/>
        </w:tabs>
        <w:autoSpaceDE w:val="0"/>
        <w:autoSpaceDN w:val="0"/>
        <w:adjustRightInd w:val="0"/>
        <w:spacing w:line="360" w:lineRule="auto"/>
        <w:jc w:val="both"/>
      </w:pPr>
      <w:r w:rsidRPr="009C5EB0">
        <w:t>calcolatrice o computer con foglio di calcolo e stampante;</w:t>
      </w:r>
    </w:p>
    <w:p w:rsidR="00C6516D" w:rsidRPr="009C5EB0" w:rsidRDefault="00C6516D" w:rsidP="00C6516D">
      <w:pPr>
        <w:numPr>
          <w:ilvl w:val="0"/>
          <w:numId w:val="10"/>
        </w:numPr>
        <w:tabs>
          <w:tab w:val="num" w:pos="426"/>
        </w:tabs>
        <w:autoSpaceDE w:val="0"/>
        <w:autoSpaceDN w:val="0"/>
        <w:adjustRightInd w:val="0"/>
        <w:spacing w:line="360" w:lineRule="auto"/>
        <w:jc w:val="both"/>
      </w:pPr>
      <w:r w:rsidRPr="009C5EB0">
        <w:t>computer con videoscrittura, correttore ortografico, stampante e scanner;</w:t>
      </w:r>
    </w:p>
    <w:p w:rsidR="00C6516D" w:rsidRPr="009C5EB0" w:rsidRDefault="00C6516D" w:rsidP="00C6516D">
      <w:pPr>
        <w:numPr>
          <w:ilvl w:val="0"/>
          <w:numId w:val="10"/>
        </w:numPr>
        <w:tabs>
          <w:tab w:val="num" w:pos="426"/>
        </w:tabs>
        <w:autoSpaceDE w:val="0"/>
        <w:autoSpaceDN w:val="0"/>
        <w:adjustRightInd w:val="0"/>
        <w:spacing w:line="360" w:lineRule="auto"/>
        <w:jc w:val="both"/>
      </w:pPr>
      <w:r w:rsidRPr="009C5EB0">
        <w:t>risorse audio (cassette registrate, sintesi vocale, audiolibri, libri parlati, libri digitali …);</w:t>
      </w:r>
    </w:p>
    <w:p w:rsidR="00C6516D" w:rsidRPr="009C5EB0" w:rsidRDefault="00C6516D" w:rsidP="00C6516D">
      <w:pPr>
        <w:numPr>
          <w:ilvl w:val="0"/>
          <w:numId w:val="10"/>
        </w:numPr>
        <w:tabs>
          <w:tab w:val="num" w:pos="426"/>
        </w:tabs>
        <w:autoSpaceDE w:val="0"/>
        <w:autoSpaceDN w:val="0"/>
        <w:adjustRightInd w:val="0"/>
        <w:spacing w:line="360" w:lineRule="auto"/>
        <w:jc w:val="both"/>
      </w:pPr>
      <w:r w:rsidRPr="009C5EB0">
        <w:t>software didattici free;</w:t>
      </w:r>
    </w:p>
    <w:p w:rsidR="00C6516D" w:rsidRPr="009C5EB0" w:rsidRDefault="00C6516D" w:rsidP="00C6516D">
      <w:pPr>
        <w:numPr>
          <w:ilvl w:val="0"/>
          <w:numId w:val="10"/>
        </w:numPr>
        <w:tabs>
          <w:tab w:val="num" w:pos="426"/>
        </w:tabs>
        <w:autoSpaceDE w:val="0"/>
        <w:autoSpaceDN w:val="0"/>
        <w:adjustRightInd w:val="0"/>
        <w:spacing w:line="360" w:lineRule="auto"/>
        <w:jc w:val="both"/>
      </w:pPr>
      <w:r w:rsidRPr="009C5EB0">
        <w:t>tavola pitagorica;</w:t>
      </w:r>
    </w:p>
    <w:p w:rsidR="00C6516D" w:rsidRPr="009C5EB0" w:rsidRDefault="00C6516D" w:rsidP="00C6516D">
      <w:pPr>
        <w:numPr>
          <w:ilvl w:val="0"/>
          <w:numId w:val="12"/>
        </w:numPr>
        <w:suppressAutoHyphens/>
        <w:autoSpaceDE w:val="0"/>
        <w:autoSpaceDN w:val="0"/>
        <w:adjustRightInd w:val="0"/>
        <w:spacing w:after="200" w:line="276" w:lineRule="auto"/>
      </w:pPr>
      <w:r w:rsidRPr="009C5EB0">
        <w:t>le interrogazioni.</w:t>
      </w:r>
    </w:p>
    <w:p w:rsidR="00C6516D" w:rsidRPr="009C5EB0" w:rsidRDefault="00C6516D" w:rsidP="00C6516D">
      <w:pPr>
        <w:tabs>
          <w:tab w:val="left" w:pos="3735"/>
        </w:tabs>
      </w:pPr>
    </w:p>
    <w:p w:rsidR="00C6516D" w:rsidRPr="009C5EB0" w:rsidRDefault="00C6516D" w:rsidP="00C6516D">
      <w:pPr>
        <w:tabs>
          <w:tab w:val="left" w:pos="3735"/>
        </w:tabs>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pPr>
    </w:p>
    <w:p w:rsidR="00C6516D" w:rsidRDefault="00C6516D" w:rsidP="00C6516D">
      <w:pPr>
        <w:widowControl w:val="0"/>
        <w:autoSpaceDE w:val="0"/>
        <w:autoSpaceDN w:val="0"/>
        <w:adjustRightInd w:val="0"/>
        <w:jc w:val="center"/>
        <w:rPr>
          <w:b/>
        </w:rPr>
      </w:pPr>
    </w:p>
    <w:p w:rsidR="00C6516D" w:rsidRDefault="00C6516D" w:rsidP="00C6516D">
      <w:pPr>
        <w:widowControl w:val="0"/>
        <w:autoSpaceDE w:val="0"/>
        <w:autoSpaceDN w:val="0"/>
        <w:adjustRightInd w:val="0"/>
        <w:jc w:val="center"/>
        <w:rPr>
          <w:b/>
        </w:rPr>
      </w:pPr>
    </w:p>
    <w:p w:rsidR="00C6516D" w:rsidRPr="009C5EB0" w:rsidRDefault="00C6516D" w:rsidP="00C6516D">
      <w:pPr>
        <w:widowControl w:val="0"/>
        <w:autoSpaceDE w:val="0"/>
        <w:autoSpaceDN w:val="0"/>
        <w:adjustRightInd w:val="0"/>
        <w:jc w:val="center"/>
        <w:rPr>
          <w:b/>
        </w:rPr>
      </w:pPr>
      <w:r>
        <w:rPr>
          <w:b/>
        </w:rPr>
        <w:br w:type="page"/>
      </w:r>
      <w:r w:rsidRPr="009C5EB0">
        <w:rPr>
          <w:b/>
        </w:rPr>
        <w:lastRenderedPageBreak/>
        <w:t>VERIFICA DEL PERCORSO FORMATIVO CON LA FAMIGLIA</w:t>
      </w:r>
    </w:p>
    <w:p w:rsidR="00C6516D" w:rsidRPr="009C5EB0" w:rsidRDefault="00C6516D" w:rsidP="00C6516D">
      <w:pPr>
        <w:widowControl w:val="0"/>
        <w:autoSpaceDE w:val="0"/>
        <w:autoSpaceDN w:val="0"/>
        <w:adjustRightInd w:val="0"/>
      </w:pPr>
    </w:p>
    <w:p w:rsidR="00C6516D" w:rsidRPr="009C5EB0" w:rsidRDefault="00C6516D" w:rsidP="00C6516D">
      <w:pPr>
        <w:widowControl w:val="0"/>
        <w:autoSpaceDE w:val="0"/>
        <w:autoSpaceDN w:val="0"/>
        <w:adjustRightInd w:val="0"/>
      </w:pPr>
      <w:r w:rsidRPr="009C5EB0">
        <w:t>COLLOQUI SCUOLA - FAMIGLIA</w:t>
      </w:r>
    </w:p>
    <w:p w:rsidR="00C6516D" w:rsidRPr="009C5EB0" w:rsidRDefault="00C6516D" w:rsidP="00C6516D">
      <w:pPr>
        <w:widowControl w:val="0"/>
        <w:autoSpaceDE w:val="0"/>
        <w:autoSpaceDN w:val="0"/>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516D" w:rsidRPr="009C5EB0" w:rsidTr="00590153">
        <w:tc>
          <w:tcPr>
            <w:tcW w:w="5000" w:type="pct"/>
          </w:tcPr>
          <w:p w:rsidR="00C6516D" w:rsidRPr="009C5EB0" w:rsidRDefault="00C6516D" w:rsidP="00590153">
            <w:pPr>
              <w:widowControl w:val="0"/>
              <w:autoSpaceDE w:val="0"/>
              <w:autoSpaceDN w:val="0"/>
              <w:adjustRightInd w:val="0"/>
            </w:pPr>
            <w:r w:rsidRPr="009C5EB0">
              <w:t>DATE</w:t>
            </w:r>
          </w:p>
        </w:tc>
      </w:tr>
      <w:tr w:rsidR="00C6516D" w:rsidRPr="009C5EB0" w:rsidTr="00590153">
        <w:tc>
          <w:tcPr>
            <w:tcW w:w="5000" w:type="pct"/>
          </w:tcPr>
          <w:p w:rsidR="00C6516D" w:rsidRPr="009C5EB0" w:rsidRDefault="00C6516D" w:rsidP="00590153">
            <w:pPr>
              <w:widowControl w:val="0"/>
              <w:autoSpaceDE w:val="0"/>
              <w:autoSpaceDN w:val="0"/>
              <w:adjustRightInd w:val="0"/>
            </w:pPr>
          </w:p>
        </w:tc>
      </w:tr>
      <w:tr w:rsidR="00C6516D" w:rsidRPr="009C5EB0" w:rsidTr="00590153">
        <w:tc>
          <w:tcPr>
            <w:tcW w:w="5000" w:type="pct"/>
          </w:tcPr>
          <w:p w:rsidR="00C6516D" w:rsidRPr="009C5EB0" w:rsidRDefault="00C6516D" w:rsidP="00590153">
            <w:pPr>
              <w:widowControl w:val="0"/>
              <w:autoSpaceDE w:val="0"/>
              <w:autoSpaceDN w:val="0"/>
              <w:adjustRightInd w:val="0"/>
            </w:pPr>
          </w:p>
        </w:tc>
      </w:tr>
      <w:tr w:rsidR="00C6516D" w:rsidRPr="009C5EB0" w:rsidTr="00590153">
        <w:tc>
          <w:tcPr>
            <w:tcW w:w="5000" w:type="pct"/>
          </w:tcPr>
          <w:p w:rsidR="00C6516D" w:rsidRPr="009C5EB0" w:rsidRDefault="00C6516D" w:rsidP="00590153">
            <w:pPr>
              <w:widowControl w:val="0"/>
              <w:autoSpaceDE w:val="0"/>
              <w:autoSpaceDN w:val="0"/>
              <w:adjustRightInd w:val="0"/>
            </w:pPr>
          </w:p>
        </w:tc>
      </w:tr>
      <w:tr w:rsidR="00C6516D" w:rsidRPr="009C5EB0" w:rsidTr="00590153">
        <w:tc>
          <w:tcPr>
            <w:tcW w:w="5000" w:type="pct"/>
          </w:tcPr>
          <w:p w:rsidR="00C6516D" w:rsidRPr="009C5EB0" w:rsidRDefault="00C6516D" w:rsidP="00590153">
            <w:pPr>
              <w:widowControl w:val="0"/>
              <w:autoSpaceDE w:val="0"/>
              <w:autoSpaceDN w:val="0"/>
              <w:adjustRightInd w:val="0"/>
            </w:pPr>
          </w:p>
        </w:tc>
      </w:tr>
      <w:tr w:rsidR="00C6516D" w:rsidRPr="009C5EB0" w:rsidTr="00590153">
        <w:tc>
          <w:tcPr>
            <w:tcW w:w="5000" w:type="pct"/>
          </w:tcPr>
          <w:p w:rsidR="00C6516D" w:rsidRPr="009C5EB0" w:rsidRDefault="00C6516D" w:rsidP="00590153">
            <w:pPr>
              <w:widowControl w:val="0"/>
              <w:autoSpaceDE w:val="0"/>
              <w:autoSpaceDN w:val="0"/>
              <w:adjustRightInd w:val="0"/>
            </w:pPr>
          </w:p>
        </w:tc>
      </w:tr>
    </w:tbl>
    <w:p w:rsidR="00C6516D" w:rsidRPr="009C5EB0" w:rsidRDefault="00C6516D" w:rsidP="00C6516D">
      <w:pPr>
        <w:widowControl w:val="0"/>
        <w:autoSpaceDE w:val="0"/>
        <w:autoSpaceDN w:val="0"/>
        <w:adjustRightInd w:val="0"/>
      </w:pPr>
    </w:p>
    <w:p w:rsidR="00C6516D" w:rsidRPr="009C5EB0" w:rsidRDefault="00C6516D" w:rsidP="00C6516D">
      <w:pPr>
        <w:widowControl w:val="0"/>
        <w:autoSpaceDE w:val="0"/>
        <w:autoSpaceDN w:val="0"/>
        <w:adjustRightInd w:val="0"/>
      </w:pPr>
      <w:r w:rsidRPr="009C5EB0">
        <w:t xml:space="preserve">CRITICITA' RILEVATE </w:t>
      </w:r>
    </w:p>
    <w:p w:rsidR="00C6516D" w:rsidRPr="009C5EB0" w:rsidRDefault="00C6516D" w:rsidP="00C6516D">
      <w:pPr>
        <w:widowControl w:val="0"/>
        <w:autoSpaceDE w:val="0"/>
        <w:autoSpaceDN w:val="0"/>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516D" w:rsidRPr="009C5EB0" w:rsidTr="00590153">
        <w:tc>
          <w:tcPr>
            <w:tcW w:w="5000" w:type="pct"/>
          </w:tcPr>
          <w:p w:rsidR="00C6516D" w:rsidRPr="009C5EB0" w:rsidRDefault="00C6516D" w:rsidP="00590153">
            <w:pPr>
              <w:widowControl w:val="0"/>
              <w:autoSpaceDE w:val="0"/>
              <w:autoSpaceDN w:val="0"/>
              <w:adjustRightInd w:val="0"/>
              <w:rPr>
                <w:b/>
              </w:rPr>
            </w:pPr>
          </w:p>
        </w:tc>
      </w:tr>
      <w:tr w:rsidR="00C6516D" w:rsidRPr="009C5EB0" w:rsidTr="00590153">
        <w:tc>
          <w:tcPr>
            <w:tcW w:w="5000" w:type="pct"/>
          </w:tcPr>
          <w:p w:rsidR="00C6516D" w:rsidRPr="009C5EB0" w:rsidRDefault="00C6516D" w:rsidP="00590153">
            <w:pPr>
              <w:widowControl w:val="0"/>
              <w:autoSpaceDE w:val="0"/>
              <w:autoSpaceDN w:val="0"/>
              <w:adjustRightInd w:val="0"/>
              <w:rPr>
                <w:b/>
              </w:rPr>
            </w:pPr>
          </w:p>
        </w:tc>
      </w:tr>
      <w:tr w:rsidR="00C6516D" w:rsidRPr="009C5EB0" w:rsidTr="00590153">
        <w:tc>
          <w:tcPr>
            <w:tcW w:w="5000" w:type="pct"/>
          </w:tcPr>
          <w:p w:rsidR="00C6516D" w:rsidRPr="009C5EB0" w:rsidRDefault="00C6516D" w:rsidP="00590153">
            <w:pPr>
              <w:widowControl w:val="0"/>
              <w:autoSpaceDE w:val="0"/>
              <w:autoSpaceDN w:val="0"/>
              <w:adjustRightInd w:val="0"/>
              <w:rPr>
                <w:b/>
              </w:rPr>
            </w:pPr>
          </w:p>
        </w:tc>
      </w:tr>
    </w:tbl>
    <w:p w:rsidR="00C6516D" w:rsidRPr="009C5EB0" w:rsidRDefault="00C6516D" w:rsidP="00C6516D">
      <w:pPr>
        <w:widowControl w:val="0"/>
        <w:autoSpaceDE w:val="0"/>
        <w:autoSpaceDN w:val="0"/>
        <w:adjustRightInd w:val="0"/>
      </w:pPr>
    </w:p>
    <w:p w:rsidR="00C6516D" w:rsidRPr="009C5EB0" w:rsidRDefault="00C6516D" w:rsidP="00C6516D">
      <w:pPr>
        <w:widowControl w:val="0"/>
        <w:autoSpaceDE w:val="0"/>
        <w:autoSpaceDN w:val="0"/>
        <w:adjustRightInd w:val="0"/>
      </w:pPr>
      <w:r w:rsidRPr="009C5EB0">
        <w:t xml:space="preserve">PUNTI DI FORZA </w:t>
      </w:r>
    </w:p>
    <w:p w:rsidR="00C6516D" w:rsidRPr="009C5EB0" w:rsidRDefault="00C6516D" w:rsidP="00C6516D">
      <w:pPr>
        <w:widowControl w:val="0"/>
        <w:autoSpaceDE w:val="0"/>
        <w:autoSpaceDN w:val="0"/>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516D" w:rsidRPr="009C5EB0" w:rsidTr="00590153">
        <w:tc>
          <w:tcPr>
            <w:tcW w:w="5000" w:type="pct"/>
          </w:tcPr>
          <w:p w:rsidR="00C6516D" w:rsidRPr="009C5EB0" w:rsidRDefault="00C6516D" w:rsidP="00590153">
            <w:pPr>
              <w:widowControl w:val="0"/>
              <w:autoSpaceDE w:val="0"/>
              <w:autoSpaceDN w:val="0"/>
              <w:adjustRightInd w:val="0"/>
            </w:pPr>
          </w:p>
        </w:tc>
      </w:tr>
      <w:tr w:rsidR="00C6516D" w:rsidRPr="009C5EB0" w:rsidTr="00590153">
        <w:tc>
          <w:tcPr>
            <w:tcW w:w="5000" w:type="pct"/>
          </w:tcPr>
          <w:p w:rsidR="00C6516D" w:rsidRPr="009C5EB0" w:rsidRDefault="00C6516D" w:rsidP="00590153">
            <w:pPr>
              <w:widowControl w:val="0"/>
              <w:autoSpaceDE w:val="0"/>
              <w:autoSpaceDN w:val="0"/>
              <w:adjustRightInd w:val="0"/>
            </w:pPr>
          </w:p>
        </w:tc>
      </w:tr>
      <w:tr w:rsidR="00C6516D" w:rsidRPr="009C5EB0" w:rsidTr="00590153">
        <w:tc>
          <w:tcPr>
            <w:tcW w:w="5000" w:type="pct"/>
          </w:tcPr>
          <w:p w:rsidR="00C6516D" w:rsidRPr="009C5EB0" w:rsidRDefault="00C6516D" w:rsidP="00590153">
            <w:pPr>
              <w:widowControl w:val="0"/>
              <w:autoSpaceDE w:val="0"/>
              <w:autoSpaceDN w:val="0"/>
              <w:adjustRightInd w:val="0"/>
            </w:pPr>
          </w:p>
        </w:tc>
      </w:tr>
    </w:tbl>
    <w:p w:rsidR="00C6516D" w:rsidRPr="009C5EB0" w:rsidRDefault="00C6516D" w:rsidP="00C6516D">
      <w:pPr>
        <w:tabs>
          <w:tab w:val="left" w:pos="3480"/>
        </w:tabs>
        <w:ind w:left="709"/>
        <w:rPr>
          <w:rFonts w:eastAsia="Batang"/>
        </w:rPr>
      </w:pPr>
    </w:p>
    <w:p w:rsidR="00C6516D" w:rsidRPr="009C5EB0" w:rsidRDefault="00C6516D" w:rsidP="00C6516D">
      <w:pPr>
        <w:spacing w:after="360" w:line="360" w:lineRule="auto"/>
      </w:pPr>
      <w:r w:rsidRPr="009C5EB0">
        <w:rPr>
          <w:b/>
        </w:rPr>
        <w:t>Osservazioni</w:t>
      </w:r>
      <w:r w:rsidRPr="009C5EB0">
        <w:t>………………………………………………………………………………………………………………………………………………………………………………………………………………………………………………………………………………………………………………………………………………………………………………………………………………………………………………………………………………………………………………………………………………………………………………………………………………………………………………………………………………………………………………………………………………………………………………………………………………………………...…………………………………………………………………………………………………………………………………………………………………………………………………………………………………………………………………………………………………………………………………………………………………………………………………………………………………………………………………………………………………………………………………………………………………</w:t>
      </w:r>
      <w:r>
        <w:t>……………………</w:t>
      </w:r>
    </w:p>
    <w:p w:rsidR="00C6516D" w:rsidRPr="009C5EB0" w:rsidRDefault="00C6516D" w:rsidP="00C6516D">
      <w:pPr>
        <w:pStyle w:val="Nessunaspaziatura"/>
        <w:spacing w:line="360" w:lineRule="auto"/>
        <w:rPr>
          <w:rFonts w:ascii="Times New Roman" w:hAnsi="Times New Roman" w:cs="Times New Roman"/>
          <w:b/>
          <w:sz w:val="24"/>
          <w:szCs w:val="24"/>
        </w:rPr>
      </w:pPr>
    </w:p>
    <w:p w:rsidR="00C6516D" w:rsidRPr="009C5EB0" w:rsidRDefault="00C6516D" w:rsidP="00C6516D">
      <w:pPr>
        <w:pStyle w:val="Nessunaspaziatura"/>
        <w:spacing w:line="360" w:lineRule="auto"/>
        <w:rPr>
          <w:rFonts w:ascii="Times New Roman" w:hAnsi="Times New Roman" w:cs="Times New Roman"/>
          <w:b/>
          <w:sz w:val="24"/>
          <w:szCs w:val="24"/>
        </w:rPr>
      </w:pPr>
    </w:p>
    <w:p w:rsidR="00C6516D" w:rsidRPr="009C5EB0" w:rsidRDefault="00C6516D" w:rsidP="00C6516D">
      <w:pPr>
        <w:pStyle w:val="Nessunaspaziatura"/>
        <w:spacing w:line="360" w:lineRule="auto"/>
        <w:rPr>
          <w:rFonts w:ascii="Times New Roman" w:hAnsi="Times New Roman" w:cs="Times New Roman"/>
          <w:b/>
          <w:sz w:val="24"/>
          <w:szCs w:val="24"/>
        </w:rPr>
      </w:pPr>
      <w:r>
        <w:rPr>
          <w:rFonts w:ascii="Times New Roman" w:hAnsi="Times New Roman" w:cs="Times New Roman"/>
          <w:b/>
          <w:sz w:val="24"/>
          <w:szCs w:val="24"/>
        </w:rPr>
        <w:br w:type="page"/>
      </w:r>
      <w:r w:rsidRPr="009C5EB0">
        <w:rPr>
          <w:rFonts w:ascii="Times New Roman" w:hAnsi="Times New Roman" w:cs="Times New Roman"/>
          <w:b/>
          <w:sz w:val="24"/>
          <w:szCs w:val="24"/>
        </w:rPr>
        <w:lastRenderedPageBreak/>
        <w:t xml:space="preserve"> DOCENTI CHE COMPONGONO IL TEAM/CONSIGLIO DI CLASSE</w:t>
      </w:r>
    </w:p>
    <w:tbl>
      <w:tblPr>
        <w:tblpPr w:leftFromText="141" w:rightFromText="141" w:horzAnchor="margin" w:tblpY="5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8"/>
        <w:gridCol w:w="3137"/>
        <w:gridCol w:w="3183"/>
      </w:tblGrid>
      <w:tr w:rsidR="00C6516D" w:rsidRPr="009C5EB0" w:rsidTr="00590153">
        <w:tc>
          <w:tcPr>
            <w:tcW w:w="3652" w:type="dxa"/>
          </w:tcPr>
          <w:p w:rsidR="00C6516D" w:rsidRPr="009C5EB0" w:rsidRDefault="00C6516D" w:rsidP="00590153">
            <w:pPr>
              <w:autoSpaceDE w:val="0"/>
              <w:autoSpaceDN w:val="0"/>
              <w:adjustRightInd w:val="0"/>
              <w:jc w:val="center"/>
              <w:rPr>
                <w:b/>
              </w:rPr>
            </w:pPr>
            <w:r w:rsidRPr="009C5EB0">
              <w:rPr>
                <w:b/>
              </w:rPr>
              <w:t>DISCIPLINE</w:t>
            </w:r>
          </w:p>
        </w:tc>
        <w:tc>
          <w:tcPr>
            <w:tcW w:w="3648" w:type="dxa"/>
          </w:tcPr>
          <w:p w:rsidR="00C6516D" w:rsidRPr="009C5EB0" w:rsidRDefault="00C6516D" w:rsidP="00590153">
            <w:pPr>
              <w:autoSpaceDE w:val="0"/>
              <w:autoSpaceDN w:val="0"/>
              <w:adjustRightInd w:val="0"/>
              <w:jc w:val="center"/>
              <w:rPr>
                <w:b/>
              </w:rPr>
            </w:pPr>
            <w:r w:rsidRPr="009C5EB0">
              <w:rPr>
                <w:b/>
              </w:rPr>
              <w:t>NOME</w:t>
            </w:r>
          </w:p>
        </w:tc>
        <w:tc>
          <w:tcPr>
            <w:tcW w:w="3688" w:type="dxa"/>
          </w:tcPr>
          <w:p w:rsidR="00C6516D" w:rsidRPr="009C5EB0" w:rsidRDefault="00C6516D" w:rsidP="00590153">
            <w:pPr>
              <w:autoSpaceDE w:val="0"/>
              <w:autoSpaceDN w:val="0"/>
              <w:adjustRightInd w:val="0"/>
              <w:jc w:val="center"/>
              <w:rPr>
                <w:b/>
              </w:rPr>
            </w:pPr>
            <w:r w:rsidRPr="009C5EB0">
              <w:rPr>
                <w:b/>
              </w:rPr>
              <w:t>FIRMA</w:t>
            </w:r>
          </w:p>
        </w:tc>
      </w:tr>
      <w:tr w:rsidR="00C6516D" w:rsidRPr="009C5EB0" w:rsidTr="00590153">
        <w:tc>
          <w:tcPr>
            <w:tcW w:w="3652" w:type="dxa"/>
          </w:tcPr>
          <w:p w:rsidR="00C6516D" w:rsidRPr="009C5EB0" w:rsidRDefault="00C6516D" w:rsidP="00590153">
            <w:pPr>
              <w:autoSpaceDE w:val="0"/>
              <w:autoSpaceDN w:val="0"/>
              <w:adjustRightInd w:val="0"/>
            </w:pPr>
            <w:r w:rsidRPr="009C5EB0">
              <w:t>ITALIANO</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 xml:space="preserve">STORIA </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GEOGRAFIA</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INGLESE</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MATEMATICA</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SECONDA LINGUA STRANIERA</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SCIENZE</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MUSICA</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ARTE E IMMAGINE</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SCIENZE MOTORIE</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TECNOLOGIA</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RELIGIONE</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r w:rsidR="00C6516D" w:rsidRPr="009C5EB0" w:rsidTr="00590153">
        <w:tc>
          <w:tcPr>
            <w:tcW w:w="3652" w:type="dxa"/>
          </w:tcPr>
          <w:p w:rsidR="00C6516D" w:rsidRPr="009C5EB0" w:rsidRDefault="00C6516D" w:rsidP="00590153">
            <w:pPr>
              <w:autoSpaceDE w:val="0"/>
              <w:autoSpaceDN w:val="0"/>
              <w:adjustRightInd w:val="0"/>
            </w:pPr>
            <w:r w:rsidRPr="009C5EB0">
              <w:t>SOSTEGNO</w:t>
            </w:r>
          </w:p>
          <w:p w:rsidR="00C6516D" w:rsidRPr="009C5EB0" w:rsidRDefault="00C6516D" w:rsidP="00590153">
            <w:pPr>
              <w:autoSpaceDE w:val="0"/>
              <w:autoSpaceDN w:val="0"/>
              <w:adjustRightInd w:val="0"/>
            </w:pPr>
          </w:p>
        </w:tc>
        <w:tc>
          <w:tcPr>
            <w:tcW w:w="3648" w:type="dxa"/>
          </w:tcPr>
          <w:p w:rsidR="00C6516D" w:rsidRPr="009C5EB0" w:rsidRDefault="00C6516D" w:rsidP="00590153">
            <w:pPr>
              <w:autoSpaceDE w:val="0"/>
              <w:autoSpaceDN w:val="0"/>
              <w:adjustRightInd w:val="0"/>
            </w:pPr>
          </w:p>
        </w:tc>
        <w:tc>
          <w:tcPr>
            <w:tcW w:w="3688" w:type="dxa"/>
          </w:tcPr>
          <w:p w:rsidR="00C6516D" w:rsidRPr="009C5EB0" w:rsidRDefault="00C6516D" w:rsidP="00590153">
            <w:pPr>
              <w:autoSpaceDE w:val="0"/>
              <w:autoSpaceDN w:val="0"/>
              <w:adjustRightInd w:val="0"/>
            </w:pPr>
          </w:p>
        </w:tc>
      </w:tr>
    </w:tbl>
    <w:p w:rsidR="00C6516D" w:rsidRPr="009C5EB0" w:rsidRDefault="00C6516D" w:rsidP="00C6516D">
      <w:pPr>
        <w:pStyle w:val="Nessunaspaziatura"/>
        <w:spacing w:line="360" w:lineRule="auto"/>
        <w:rPr>
          <w:rFonts w:ascii="Times New Roman" w:hAnsi="Times New Roman" w:cs="Times New Roman"/>
          <w:b/>
          <w:sz w:val="24"/>
          <w:szCs w:val="24"/>
        </w:rPr>
      </w:pPr>
    </w:p>
    <w:p w:rsidR="00C6516D" w:rsidRPr="009C5EB0" w:rsidRDefault="00C6516D" w:rsidP="00C6516D">
      <w:pPr>
        <w:pStyle w:val="Nessunaspaziatura"/>
        <w:spacing w:line="360" w:lineRule="auto"/>
        <w:rPr>
          <w:rFonts w:ascii="Times New Roman" w:hAnsi="Times New Roman" w:cs="Times New Roman"/>
          <w:sz w:val="24"/>
          <w:szCs w:val="24"/>
        </w:rPr>
      </w:pPr>
      <w:r w:rsidRPr="009C5EB0">
        <w:rPr>
          <w:rFonts w:ascii="Times New Roman" w:hAnsi="Times New Roman" w:cs="Times New Roman"/>
          <w:sz w:val="24"/>
          <w:szCs w:val="24"/>
        </w:rPr>
        <w:t>DATA</w:t>
      </w:r>
      <w:r>
        <w:rPr>
          <w:rFonts w:ascii="Times New Roman" w:hAnsi="Times New Roman" w:cs="Times New Roman"/>
          <w:sz w:val="24"/>
          <w:szCs w:val="24"/>
        </w:rPr>
        <w:t xml:space="preserve"> __________________</w:t>
      </w:r>
    </w:p>
    <w:p w:rsidR="00C6516D" w:rsidRPr="009C5EB0" w:rsidRDefault="00C6516D" w:rsidP="00C6516D">
      <w:pPr>
        <w:pStyle w:val="Nessunaspaziatura"/>
        <w:spacing w:line="36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5241"/>
      </w:tblGrid>
      <w:tr w:rsidR="00C6516D" w:rsidRPr="009C5EB0" w:rsidTr="00590153">
        <w:tc>
          <w:tcPr>
            <w:tcW w:w="7338" w:type="dxa"/>
          </w:tcPr>
          <w:p w:rsidR="00C6516D" w:rsidRDefault="00C6516D" w:rsidP="00590153">
            <w:pPr>
              <w:tabs>
                <w:tab w:val="left" w:pos="3480"/>
              </w:tabs>
            </w:pPr>
            <w:r w:rsidRPr="009C5EB0">
              <w:t>Il genitore</w:t>
            </w:r>
          </w:p>
          <w:p w:rsidR="00C6516D" w:rsidRDefault="00C6516D" w:rsidP="00590153">
            <w:pPr>
              <w:tabs>
                <w:tab w:val="left" w:pos="3480"/>
              </w:tabs>
            </w:pPr>
          </w:p>
          <w:p w:rsidR="00C6516D" w:rsidRPr="009C5EB0" w:rsidRDefault="00C6516D" w:rsidP="00590153">
            <w:pPr>
              <w:tabs>
                <w:tab w:val="left" w:pos="3480"/>
              </w:tabs>
            </w:pPr>
          </w:p>
          <w:p w:rsidR="00C6516D" w:rsidRPr="009C5EB0" w:rsidRDefault="00C6516D" w:rsidP="00590153">
            <w:pPr>
              <w:tabs>
                <w:tab w:val="left" w:pos="3480"/>
              </w:tabs>
            </w:pPr>
          </w:p>
        </w:tc>
        <w:tc>
          <w:tcPr>
            <w:tcW w:w="8506" w:type="dxa"/>
          </w:tcPr>
          <w:p w:rsidR="00C6516D" w:rsidRPr="009C5EB0" w:rsidRDefault="00C6516D" w:rsidP="00590153">
            <w:pPr>
              <w:tabs>
                <w:tab w:val="left" w:pos="3480"/>
              </w:tabs>
            </w:pPr>
            <w:r w:rsidRPr="009C5EB0">
              <w:t>IL DIRIGENTE</w:t>
            </w:r>
          </w:p>
        </w:tc>
      </w:tr>
    </w:tbl>
    <w:p w:rsidR="00C6516D" w:rsidRPr="00CA3B6B" w:rsidRDefault="00C6516D" w:rsidP="00C6516D">
      <w:pPr>
        <w:tabs>
          <w:tab w:val="left" w:pos="1005"/>
        </w:tabs>
      </w:pPr>
    </w:p>
    <w:p w:rsidR="00D53390" w:rsidRDefault="00D53390"/>
    <w:sectPr w:rsidR="00D533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1080" w:hanging="360"/>
      </w:pPr>
      <w:rPr>
        <w:rFonts w:ascii="Symbol" w:hAnsi="Symbol" w:cs="Symbol"/>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10"/>
    <w:lvl w:ilvl="0">
      <w:start w:val="1"/>
      <w:numFmt w:val="decimal"/>
      <w:lvlText w:val="%1."/>
      <w:lvlJc w:val="left"/>
      <w:pPr>
        <w:tabs>
          <w:tab w:val="num" w:pos="0"/>
        </w:tabs>
        <w:ind w:left="1428" w:hanging="360"/>
      </w:pPr>
    </w:lvl>
  </w:abstractNum>
  <w:abstractNum w:abstractNumId="5" w15:restartNumberingAfterBreak="0">
    <w:nsid w:val="0000000C"/>
    <w:multiLevelType w:val="singleLevel"/>
    <w:tmpl w:val="0000000C"/>
    <w:name w:val="WW8Num14"/>
    <w:lvl w:ilvl="0">
      <w:start w:val="1"/>
      <w:numFmt w:val="bullet"/>
      <w:pStyle w:val="Titolo2"/>
      <w:lvlText w:val=""/>
      <w:lvlJc w:val="left"/>
      <w:pPr>
        <w:tabs>
          <w:tab w:val="num" w:pos="0"/>
        </w:tabs>
        <w:ind w:left="1080" w:hanging="360"/>
      </w:pPr>
      <w:rPr>
        <w:rFonts w:ascii="Wingdings" w:hAnsi="Wingdings"/>
      </w:rPr>
    </w:lvl>
  </w:abstractNum>
  <w:abstractNum w:abstractNumId="6" w15:restartNumberingAfterBreak="0">
    <w:nsid w:val="12A57791"/>
    <w:multiLevelType w:val="hybridMultilevel"/>
    <w:tmpl w:val="4C28326A"/>
    <w:lvl w:ilvl="0" w:tplc="37F65D7A">
      <w:start w:val="1"/>
      <w:numFmt w:val="decimal"/>
      <w:lvlText w:val="%1."/>
      <w:lvlJc w:val="left"/>
      <w:pPr>
        <w:ind w:left="1306" w:hanging="360"/>
      </w:pPr>
      <w:rPr>
        <w:rFonts w:hint="default"/>
        <w:b/>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7" w15:restartNumberingAfterBreak="0">
    <w:nsid w:val="15DC5ECA"/>
    <w:multiLevelType w:val="hybridMultilevel"/>
    <w:tmpl w:val="82C40EA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2116C91"/>
    <w:multiLevelType w:val="hybridMultilevel"/>
    <w:tmpl w:val="DCE4D3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C029EB"/>
    <w:multiLevelType w:val="hybridMultilevel"/>
    <w:tmpl w:val="C76887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D32FDC"/>
    <w:multiLevelType w:val="hybridMultilevel"/>
    <w:tmpl w:val="939AE810"/>
    <w:lvl w:ilvl="0" w:tplc="0410000B">
      <w:start w:val="1"/>
      <w:numFmt w:val="bullet"/>
      <w:lvlText w:val=""/>
      <w:lvlJc w:val="left"/>
      <w:pPr>
        <w:tabs>
          <w:tab w:val="num" w:pos="720"/>
        </w:tabs>
        <w:ind w:left="1021" w:hanging="28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154C3A"/>
    <w:multiLevelType w:val="hybridMultilevel"/>
    <w:tmpl w:val="DBE6881A"/>
    <w:lvl w:ilvl="0" w:tplc="D56C2D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4D3054"/>
    <w:multiLevelType w:val="hybridMultilevel"/>
    <w:tmpl w:val="A884473E"/>
    <w:lvl w:ilvl="0" w:tplc="D56C2DF8">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B45EC2"/>
    <w:multiLevelType w:val="hybridMultilevel"/>
    <w:tmpl w:val="1B08886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9"/>
  </w:num>
  <w:num w:numId="8">
    <w:abstractNumId w:val="8"/>
  </w:num>
  <w:num w:numId="9">
    <w:abstractNumId w:val="11"/>
  </w:num>
  <w:num w:numId="10">
    <w:abstractNumId w:val="10"/>
  </w:num>
  <w:num w:numId="11">
    <w:abstractNumId w:val="13"/>
  </w:num>
  <w:num w:numId="12">
    <w:abstractNumId w:val="7"/>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8E"/>
    <w:rsid w:val="0008708E"/>
    <w:rsid w:val="003D2237"/>
    <w:rsid w:val="00A27F0C"/>
    <w:rsid w:val="00C6516D"/>
    <w:rsid w:val="00D53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27A2E-1853-4263-9A61-5F55FA05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516D"/>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C6516D"/>
    <w:pPr>
      <w:keepNext/>
      <w:numPr>
        <w:numId w:val="1"/>
      </w:numPr>
      <w:suppressAutoHyphens/>
      <w:spacing w:before="240" w:after="60"/>
      <w:outlineLvl w:val="1"/>
    </w:pPr>
    <w:rPr>
      <w:rFonts w:ascii="Cambria" w:hAnsi="Cambria"/>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6516D"/>
    <w:rPr>
      <w:rFonts w:ascii="Cambria" w:eastAsia="Times New Roman" w:hAnsi="Cambria" w:cs="Times New Roman"/>
      <w:b/>
      <w:bCs/>
      <w:i/>
      <w:iCs/>
      <w:sz w:val="28"/>
      <w:szCs w:val="28"/>
      <w:lang w:eastAsia="ar-SA"/>
    </w:rPr>
  </w:style>
  <w:style w:type="paragraph" w:customStyle="1" w:styleId="Default">
    <w:name w:val="Default"/>
    <w:basedOn w:val="Normale"/>
    <w:rsid w:val="00C6516D"/>
    <w:pPr>
      <w:suppressAutoHyphens/>
      <w:autoSpaceDE w:val="0"/>
      <w:spacing w:line="200" w:lineRule="atLeast"/>
    </w:pPr>
    <w:rPr>
      <w:color w:val="000000"/>
      <w:lang w:eastAsia="hi-IN" w:bidi="hi-IN"/>
    </w:rPr>
  </w:style>
  <w:style w:type="paragraph" w:styleId="Paragrafoelenco">
    <w:name w:val="List Paragraph"/>
    <w:basedOn w:val="Normale"/>
    <w:qFormat/>
    <w:rsid w:val="00C6516D"/>
    <w:pPr>
      <w:spacing w:after="200" w:line="276" w:lineRule="auto"/>
      <w:ind w:left="720"/>
    </w:pPr>
    <w:rPr>
      <w:rFonts w:ascii="Calibri" w:eastAsia="Calibri" w:hAnsi="Calibri" w:cs="Calibri"/>
      <w:sz w:val="22"/>
      <w:szCs w:val="22"/>
      <w:lang w:eastAsia="ar-SA"/>
    </w:rPr>
  </w:style>
  <w:style w:type="paragraph" w:styleId="Nessunaspaziatura">
    <w:name w:val="No Spacing"/>
    <w:uiPriority w:val="1"/>
    <w:qFormat/>
    <w:rsid w:val="00C6516D"/>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2905</Words>
  <Characters>16562</Characters>
  <Application>Microsoft Office Word</Application>
  <DocSecurity>0</DocSecurity>
  <Lines>138</Lines>
  <Paragraphs>38</Paragraphs>
  <ScaleCrop>false</ScaleCrop>
  <Company/>
  <LinksUpToDate>false</LinksUpToDate>
  <CharactersWithSpaces>19429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Rosa</cp:lastModifiedBy>
  <cp:revision>6</cp:revision>
  <dcterms:created xsi:type="dcterms:W3CDTF">2016-11-04T21:10:00Z</dcterms:created>
  <dcterms:modified xsi:type="dcterms:W3CDTF">2016-11-04T21:34:00Z</dcterms:modified>
</cp:coreProperties>
</file>